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0247243" name="name15320858e0a713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58e0a6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58e0a97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8e0aa8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8e0ab9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8e0acc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58e0aec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8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8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3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0bd7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0c0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0c4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0c7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0cbd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0cee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0d2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58e0d3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0d6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11c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58e11d7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1208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124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127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12b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12e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Part of 45 credits needed in Senior level </w:t>
                  </w:r>
                  <w:hyperlink r:id="rId15320858e133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- can be any Science Area of Study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135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13b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140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1460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14b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150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156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15b8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160f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166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16b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19b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1a23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1a89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8e1aef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18 credits in Junior level (200) Laboratory </w:t>
                  </w:r>
                  <w:hyperlink r:id="rId15320858e1b6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courses.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Choose courses from the areas of </w:t>
                  </w:r>
                  <w:hyperlink r:id="rId15320858e1b7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Astronomy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8e1b8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Biology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8e1b9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Chemistry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8e1ba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Geography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8e1bb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Geology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58e1bc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Physics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75 Credits in Senior (300 or 400) level,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24 Credits in </w:t>
                  </w:r>
                  <w:hyperlink r:id="rId15320858e1be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58e1bf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58e1c0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75 Credits in </w:t>
                  </w:r>
                  <w:hyperlink r:id="rId15320858e1c1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(combination of junior and senior level),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45 Credits in Senior (300 or 400) level </w:t>
                  </w:r>
                  <w:hyperlink r:id="rId15320858e1c2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- 12 of the 45 Senior must be at 400 level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58e1c56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58e0a976" Type="http://schemas.openxmlformats.org/officeDocument/2006/relationships/hyperlink" Target="http://calendar.athabascau.ca/undergrad/2002/underprog4_16.html" TargetMode="External"/><Relationship Id="rId15320858e0aa8b" Type="http://schemas.openxmlformats.org/officeDocument/2006/relationships/hyperlink" Target="../../index.php" TargetMode="External"/><Relationship Id="rId15320858e0ab90" Type="http://schemas.openxmlformats.org/officeDocument/2006/relationships/hyperlink" Target="../02%20index%20files/pplans02.php" TargetMode="External"/><Relationship Id="rId15320858e0acc4" Type="http://schemas.openxmlformats.org/officeDocument/2006/relationships/hyperlink" Target="http://calendar.athabascau.ca/undergrad/2002/glossary17.html" TargetMode="External"/><Relationship Id="rId15320858e0aecc" Type="http://schemas.openxmlformats.org/officeDocument/2006/relationships/hyperlink" Target="http://calendar.athabascau.ca/undergrad/2002/underprog4_16.html" TargetMode="External"/><Relationship Id="rId15320858e0bd76" Type="http://schemas.openxmlformats.org/officeDocument/2006/relationships/hyperlink" Target="http://www.athabascau.ca/course/ug_subject/list_cd.php#comp" TargetMode="External"/><Relationship Id="rId15320858e0c0da" Type="http://schemas.openxmlformats.org/officeDocument/2006/relationships/hyperlink" Target="http://www.athabascau.ca/course/ug_area/science.php" TargetMode="External"/><Relationship Id="rId15320858e0c4b1" Type="http://schemas.openxmlformats.org/officeDocument/2006/relationships/hyperlink" Target="http://www.athabascau.ca/html/syllabi/engl/engl255.htm" TargetMode="External"/><Relationship Id="rId15320858e0c7e6" Type="http://schemas.openxmlformats.org/officeDocument/2006/relationships/hyperlink" Target="http://www.athabascau.ca/course/ug_area/humanities.php" TargetMode="External"/><Relationship Id="rId15320858e0cbd4" Type="http://schemas.openxmlformats.org/officeDocument/2006/relationships/hyperlink" Target="http://www.athabascau.ca/html/syllabi/math/math215.htm" TargetMode="External"/><Relationship Id="rId15320858e0cee9" Type="http://schemas.openxmlformats.org/officeDocument/2006/relationships/hyperlink" Target="http://www.athabascau.ca/course/ug_area/science.php" TargetMode="External"/><Relationship Id="rId15320858e0d2a6" Type="http://schemas.openxmlformats.org/officeDocument/2006/relationships/hyperlink" Target="http://www.athabascau.ca/html/syllabi/math/math265.htm" TargetMode="External"/><Relationship Id="rId15320858e0d3bc" Type="http://schemas.openxmlformats.org/officeDocument/2006/relationships/hyperlink" Target="http://www.athabascau.ca/html/syllabi/math/math270.htm" TargetMode="External"/><Relationship Id="rId15320858e0d6df" Type="http://schemas.openxmlformats.org/officeDocument/2006/relationships/hyperlink" Target="http://www.athabascau.ca/course/ug_area/science.php" TargetMode="External"/><Relationship Id="rId15320858e11c69" Type="http://schemas.openxmlformats.org/officeDocument/2006/relationships/hyperlink" Target="http://www.athabascau.ca/html/syllabi/phil/phil333.htm" TargetMode="External"/><Relationship Id="rId15320858e11d77" Type="http://schemas.openxmlformats.org/officeDocument/2006/relationships/hyperlink" Target="http://www.athabascau.ca/html/syllabi/phil/phil371.htm" TargetMode="External"/><Relationship Id="rId15320858e12083" Type="http://schemas.openxmlformats.org/officeDocument/2006/relationships/hyperlink" Target="http://www.athabascau.ca/course/ug_area/humanities.php" TargetMode="External"/><Relationship Id="rId15320858e12458" Type="http://schemas.openxmlformats.org/officeDocument/2006/relationships/hyperlink" Target="http://www.athabascau.ca/html/syllabi/scie/scie326.htm" TargetMode="External"/><Relationship Id="rId15320858e12761" Type="http://schemas.openxmlformats.org/officeDocument/2006/relationships/hyperlink" Target="http://www.athabascau.ca/course/ug_area/science.php" TargetMode="External"/><Relationship Id="rId15320858e12b21" Type="http://schemas.openxmlformats.org/officeDocument/2006/relationships/hyperlink" Target="http://www.athabascau.ca/html/syllabi/hist/hist404.htm" TargetMode="External"/><Relationship Id="rId15320858e12e29" Type="http://schemas.openxmlformats.org/officeDocument/2006/relationships/hyperlink" Target="http://www.athabascau.ca/course/ug_area/humanities.php" TargetMode="External"/><Relationship Id="rId15320858e13398" Type="http://schemas.openxmlformats.org/officeDocument/2006/relationships/hyperlink" Target="http://www.athabascau.ca/course/ug_area/science.php" TargetMode="External"/><Relationship Id="rId15320858e135d7" Type="http://schemas.openxmlformats.org/officeDocument/2006/relationships/hyperlink" Target="http://www.athabascau.ca/course/ug_area/science.php" TargetMode="External"/><Relationship Id="rId15320858e13b3b" Type="http://schemas.openxmlformats.org/officeDocument/2006/relationships/hyperlink" Target="http://www.athabascau.ca/course/ug_area/science.php" TargetMode="External"/><Relationship Id="rId15320858e140a7" Type="http://schemas.openxmlformats.org/officeDocument/2006/relationships/hyperlink" Target="http://www.athabascau.ca/course/ug_area/science.php" TargetMode="External"/><Relationship Id="rId15320858e14609" Type="http://schemas.openxmlformats.org/officeDocument/2006/relationships/hyperlink" Target="http://www.athabascau.ca/course/ug_area/science.php" TargetMode="External"/><Relationship Id="rId15320858e14b6a" Type="http://schemas.openxmlformats.org/officeDocument/2006/relationships/hyperlink" Target="http://www.athabascau.ca/course/ug_area/science.php" TargetMode="External"/><Relationship Id="rId15320858e150c9" Type="http://schemas.openxmlformats.org/officeDocument/2006/relationships/hyperlink" Target="http://www.athabascau.ca/course/ug_area/science.php" TargetMode="External"/><Relationship Id="rId15320858e15629" Type="http://schemas.openxmlformats.org/officeDocument/2006/relationships/hyperlink" Target="http://www.athabascau.ca/course/ug_area/science.php" TargetMode="External"/><Relationship Id="rId15320858e15b8f" Type="http://schemas.openxmlformats.org/officeDocument/2006/relationships/hyperlink" Target="http://www.athabascau.ca/course/ug_area/science.php" TargetMode="External"/><Relationship Id="rId15320858e160f3" Type="http://schemas.openxmlformats.org/officeDocument/2006/relationships/hyperlink" Target="http://www.athabascau.ca/course/ug_area/science.php" TargetMode="External"/><Relationship Id="rId15320858e16659" Type="http://schemas.openxmlformats.org/officeDocument/2006/relationships/hyperlink" Target="http://www.athabascau.ca/course/ug_area/science.php" TargetMode="External"/><Relationship Id="rId15320858e16bcc" Type="http://schemas.openxmlformats.org/officeDocument/2006/relationships/hyperlink" Target="http://www.athabascau.ca/course/ug_area/science.php" TargetMode="External"/><Relationship Id="rId15320858e19bc9" Type="http://schemas.openxmlformats.org/officeDocument/2006/relationships/hyperlink" Target="http://www.athabascau.ca/course/ug_area/science.php" TargetMode="External"/><Relationship Id="rId15320858e1a230" Type="http://schemas.openxmlformats.org/officeDocument/2006/relationships/hyperlink" Target="http://www.athabascau.ca/course/ug_area/science.php" TargetMode="External"/><Relationship Id="rId15320858e1a898" Type="http://schemas.openxmlformats.org/officeDocument/2006/relationships/hyperlink" Target="http://www.athabascau.ca/course/ug_area/science.php" TargetMode="External"/><Relationship Id="rId15320858e1aef8" Type="http://schemas.openxmlformats.org/officeDocument/2006/relationships/hyperlink" Target="http://www.athabascau.ca/course/ug_area/science.php" TargetMode="External"/><Relationship Id="rId15320858e1b61a" Type="http://schemas.openxmlformats.org/officeDocument/2006/relationships/hyperlink" Target="http://www.athabascau.ca/course/ug_area/science.php" TargetMode="External"/><Relationship Id="rId15320858e1b77a" Type="http://schemas.openxmlformats.org/officeDocument/2006/relationships/hyperlink" Target="http://www.athabascau.ca/course/ug_subject/index.php#astr" TargetMode="External"/><Relationship Id="rId15320858e1b885" Type="http://schemas.openxmlformats.org/officeDocument/2006/relationships/hyperlink" Target="http://www.athabascau.ca/course/ug_subject/index.php#biol" TargetMode="External"/><Relationship Id="rId15320858e1b98d" Type="http://schemas.openxmlformats.org/officeDocument/2006/relationships/hyperlink" Target="http://www.athabascau.ca/course/ug_subject/list_cd.php#chem" TargetMode="External"/><Relationship Id="rId15320858e1ba94" Type="http://schemas.openxmlformats.org/officeDocument/2006/relationships/hyperlink" Target="http://www.athabascau.ca/course/ug_subject/list_gh.php#geog" TargetMode="External"/><Relationship Id="rId15320858e1bb95" Type="http://schemas.openxmlformats.org/officeDocument/2006/relationships/hyperlink" Target="http://www.athabascau.ca/course/ug_subject/list_gh.php#geol" TargetMode="External"/><Relationship Id="rId15320858e1bc9a" Type="http://schemas.openxmlformats.org/officeDocument/2006/relationships/hyperlink" Target="http://www.athabascau.ca/course/ug_subject/list_np.php#phys" TargetMode="External"/><Relationship Id="rId15320858e1be0a" Type="http://schemas.openxmlformats.org/officeDocument/2006/relationships/hyperlink" Target="http://www.athabascau.ca/course/ug_area/humanities.php" TargetMode="External"/><Relationship Id="rId15320858e1bf0f" Type="http://schemas.openxmlformats.org/officeDocument/2006/relationships/hyperlink" Target="http://www.athabascau.ca/course/ug_area/social.php" TargetMode="External"/><Relationship Id="rId15320858e1c013" Type="http://schemas.openxmlformats.org/officeDocument/2006/relationships/hyperlink" Target="http://www.athabascau.ca/course/ug_area/applied.php" TargetMode="External"/><Relationship Id="rId15320858e1c16d" Type="http://schemas.openxmlformats.org/officeDocument/2006/relationships/hyperlink" Target="http://www.athabascau.ca/course/ug_area/science.php" TargetMode="External"/><Relationship Id="rId15320858e1c2c7" Type="http://schemas.openxmlformats.org/officeDocument/2006/relationships/hyperlink" Target="http://www.athabascau.ca/course/ug_area/science.php" TargetMode="External"/><Relationship Id="rId15320858e1c565" Type="http://schemas.openxmlformats.org/officeDocument/2006/relationships/hyperlink" Target="../../index.php" TargetMode="External"/><Relationship Id="rId15320858e0a6d6" Type="http://schemas.openxmlformats.org/officeDocument/2006/relationships/image" Target="media/imgrId15320858e0a6d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