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401279" name="name1532085594fda7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594fd6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594ff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59500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59501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59502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595051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5595066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Nursing and Health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(60 Post R.N. Credits) (120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120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(60 Transfer credits from R.N. diploma and 60 credits post R.N.)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14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17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1a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4c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491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52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444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59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450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5f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425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66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6b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478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59572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479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Nursing Elective (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Choose two of these five courses or you can transfer in 6 senior nursing credits:</w:t>
                  </w:r>
                  <w:hyperlink r:id="rId15320855958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Teaching and Learning for Health Professionals   (3) </w:t>
                  </w:r>
                  <w:hyperlink r:id="rId15320855958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   (3)</w:t>
                  </w:r>
                  <w:hyperlink r:id="rId15320855958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   (3)</w:t>
                  </w:r>
                  <w:hyperlink r:id="rId15320855958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   (3) </w:t>
                  </w:r>
                  <w:hyperlink r:id="rId15320855958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Introduction to Nursing Care of Older Adults (3)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60 credits transferred in from R.N. diploma to complete the total required 120 credits for the Bachelor of Nursing - Post R.N. degree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combination of Nursing  or Non-nursing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 =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 = 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595933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594ffd0" Type="http://schemas.openxmlformats.org/officeDocument/2006/relationships/hyperlink" Target="http://calendar.athabascau.ca/undergrad/2002/underprog4_14.html" TargetMode="External"/><Relationship Id="rId153208559500ec" Type="http://schemas.openxmlformats.org/officeDocument/2006/relationships/hyperlink" Target="../../index.php" TargetMode="External"/><Relationship Id="rId153208559501ef" Type="http://schemas.openxmlformats.org/officeDocument/2006/relationships/hyperlink" Target="../02%20index%20files/pplans02.php" TargetMode="External"/><Relationship Id="rId153208559502ec" Type="http://schemas.openxmlformats.org/officeDocument/2006/relationships/hyperlink" Target="http://calendar.athabascau.ca/undergrad/2002/glossary17.html" TargetMode="External"/><Relationship Id="rId15320855950515" Type="http://schemas.openxmlformats.org/officeDocument/2006/relationships/hyperlink" Target="http://calendar.athabascau.ca/undergrad/2002/underprog4_14.html" TargetMode="External"/><Relationship Id="rId15320855950660" Type="http://schemas.openxmlformats.org/officeDocument/2006/relationships/hyperlink" Target="http://www.athabascau.ca/cnhs/" TargetMode="External"/><Relationship Id="rId153208559514d4" Type="http://schemas.openxmlformats.org/officeDocument/2006/relationships/hyperlink" Target="http://www.athabascau.ca/html/syllabi/engl/engl255.htm" TargetMode="External"/><Relationship Id="rId1532085595179d" Type="http://schemas.openxmlformats.org/officeDocument/2006/relationships/hyperlink" Target="http://calendar.athabascau.ca/undergrad/2002/underprog4_14.html#postRN" TargetMode="External"/><Relationship Id="rId15320855951af9" Type="http://schemas.openxmlformats.org/officeDocument/2006/relationships/hyperlink" Target="http://www.athabascau.ca/html/syllabi/math/math215.htm" TargetMode="External"/><Relationship Id="rId15320855954c09" Type="http://schemas.openxmlformats.org/officeDocument/2006/relationships/hyperlink" Target="http://www.athabascau.ca/html/syllabi/nurs/nurs322.htm" TargetMode="External"/><Relationship Id="rId153208559552ae" Type="http://schemas.openxmlformats.org/officeDocument/2006/relationships/hyperlink" Target="http://www.athabascau.ca/html/syllabi/nurs/nurs324.htm" TargetMode="External"/><Relationship Id="rId15320855955937" Type="http://schemas.openxmlformats.org/officeDocument/2006/relationships/hyperlink" Target="http://www.athabascau.ca/html/syllabi/nurs/nurs326.htm" TargetMode="External"/><Relationship Id="rId15320855955fbd" Type="http://schemas.openxmlformats.org/officeDocument/2006/relationships/hyperlink" Target="http://www.athabascau.ca/html/syllabi/nurs/nurs328.htm" TargetMode="External"/><Relationship Id="rId1532085595663c" Type="http://schemas.openxmlformats.org/officeDocument/2006/relationships/hyperlink" Target="http://www.athabascau.ca/html/syllabi/nurs/nurs432.htm" TargetMode="External"/><Relationship Id="rId15320855956ba3" Type="http://schemas.openxmlformats.org/officeDocument/2006/relationships/hyperlink" Target="http://www.athabascau.ca/html/syllabi/nurs/nurs434.htm" TargetMode="External"/><Relationship Id="rId15320855957227" Type="http://schemas.openxmlformats.org/officeDocument/2006/relationships/hyperlink" Target="http://www.athabascau.ca/html/syllabi/nurs/nurs436.htm" TargetMode="External"/><Relationship Id="rId15320855958422" Type="http://schemas.openxmlformats.org/officeDocument/2006/relationships/hyperlink" Target="http://www.athabascau.ca/html/syllabi/hlst/hlst320.htm" TargetMode="External"/><Relationship Id="rId15320855958527" Type="http://schemas.openxmlformats.org/officeDocument/2006/relationships/hyperlink" Target="http://www.athabascau.ca/html/syllabi/nurs/nurs327.htm" TargetMode="External"/><Relationship Id="rId15320855958627" Type="http://schemas.openxmlformats.org/officeDocument/2006/relationships/hyperlink" Target="http://www.athabascau.ca/html/syllabi/nurs/nurs438.htm" TargetMode="External"/><Relationship Id="rId15320855958727" Type="http://schemas.openxmlformats.org/officeDocument/2006/relationships/hyperlink" Target="http://www.athabascau.ca/html/syllabi/nurs/nurs440.htm" TargetMode="External"/><Relationship Id="rId15320855958828" Type="http://schemas.openxmlformats.org/officeDocument/2006/relationships/hyperlink" Target="http://www.athabascau.ca/html/syllabi/nurs/nurs442.htm" TargetMode="External"/><Relationship Id="rId1532085595933d" Type="http://schemas.openxmlformats.org/officeDocument/2006/relationships/hyperlink" Target="../../index.php" TargetMode="External"/><Relationship Id="rId1532085594fd6b" Type="http://schemas.openxmlformats.org/officeDocument/2006/relationships/image" Target="media/imgrId1532085594fd6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