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1548738" name="name1532084bc4fee7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bc4fea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bc5013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bc5026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bc5038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bc5049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bc506e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April 16,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515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51b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522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528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52e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534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53a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543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c544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545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54b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c54c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54d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553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c554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555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58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5b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CMIS302 or </w:t>
                  </w:r>
                  <w:hyperlink r:id="rId1532084bc662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84bc666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any </w:t>
                  </w:r>
                  <w:hyperlink r:id="rId1532084bc6676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0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6b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71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++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++</w:t>
                  </w:r>
                  <w:hyperlink r:id="rId1532084bc675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will be accepted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for </w:t>
                  </w:r>
                  <w:hyperlink r:id="rId1532084bc676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7a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82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c683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684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8a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c68b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68c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93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c694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695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9b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c69c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69d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a3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c6a4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6a5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ab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c6ac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6ad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b1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b7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bd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c3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c9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cf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6d0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d6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6d7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Other than </w:t>
                  </w:r>
                  <w:hyperlink r:id="rId1532084bc6da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de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e1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e5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e8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ec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ef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f3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f6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6fa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FNCE403 or FNCE470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FNCE403 &amp; FNCE470 are in development.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Other </w:t>
                  </w:r>
                  <w:hyperlink r:id="rId1532084bc702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703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704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705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708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Other </w:t>
                  </w:r>
                  <w:hyperlink r:id="rId1532084bc70c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70d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70e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70f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713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Other </w:t>
                  </w:r>
                  <w:hyperlink r:id="rId1532084bc717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718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719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c71a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71d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723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72a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c72e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 Note: ADMN404 is included as part of  these credits and must be taken at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bc73bd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bc5013c" Type="http://schemas.openxmlformats.org/officeDocument/2006/relationships/hyperlink" Target="http://www.athabascau.ca/html/programs/b_comm/b_comm.htm#account" TargetMode="External"/><Relationship Id="rId1532084bc5026e" Type="http://schemas.openxmlformats.org/officeDocument/2006/relationships/hyperlink" Target="../../index.php" TargetMode="External"/><Relationship Id="rId1532084bc50383" Type="http://schemas.openxmlformats.org/officeDocument/2006/relationships/hyperlink" Target="../02%20index%20files/pplans02.php" TargetMode="External"/><Relationship Id="rId1532084bc50498" Type="http://schemas.openxmlformats.org/officeDocument/2006/relationships/hyperlink" Target="http://calendar.athabascau.ca/undergrad/2002/glossary17.html" TargetMode="External"/><Relationship Id="rId1532084bc506e3" Type="http://schemas.openxmlformats.org/officeDocument/2006/relationships/hyperlink" Target="http://www.athabascau.ca/html/programs/b_comm/b_comm.htm#account" TargetMode="External"/><Relationship Id="rId1532084bc515c5" Type="http://schemas.openxmlformats.org/officeDocument/2006/relationships/hyperlink" Target="http://www.athabascau.ca/html/syllabi/acct/acct253.htm" TargetMode="External"/><Relationship Id="rId1532084bc51beb" Type="http://schemas.openxmlformats.org/officeDocument/2006/relationships/hyperlink" Target="http://www.athabascau.ca/html/syllabi/admn/admn232.htm" TargetMode="External"/><Relationship Id="rId1532084bc52225" Type="http://schemas.openxmlformats.org/officeDocument/2006/relationships/hyperlink" Target="http://www.athabascau.ca/html/syllabi/admn/admn233.htm" TargetMode="External"/><Relationship Id="rId1532084bc52857" Type="http://schemas.openxmlformats.org/officeDocument/2006/relationships/hyperlink" Target="http://www.athabascau.ca/html/syllabi/econ/econ247.htm" TargetMode="External"/><Relationship Id="rId1532084bc52e83" Type="http://schemas.openxmlformats.org/officeDocument/2006/relationships/hyperlink" Target="http://www.athabascau.ca/html/syllabi/econ/econ248.htm" TargetMode="External"/><Relationship Id="rId1532084bc534b8" Type="http://schemas.openxmlformats.org/officeDocument/2006/relationships/hyperlink" Target="http://www.athabascau.ca/course/ug_subject/list_ef.php#engl" TargetMode="External"/><Relationship Id="rId1532084bc53ae6" Type="http://schemas.openxmlformats.org/officeDocument/2006/relationships/hyperlink" Target="http://www.athabascau.ca/html/syllabi/math/math265.htm" TargetMode="External"/><Relationship Id="rId1532084bc54352" Type="http://schemas.openxmlformats.org/officeDocument/2006/relationships/hyperlink" Target="http://www.athabascau.ca/course/ug_area/humanities.php" TargetMode="External"/><Relationship Id="rId1532084bc54462" Type="http://schemas.openxmlformats.org/officeDocument/2006/relationships/hyperlink" Target="http://www.athabascau.ca/course/ug_area/science.php" TargetMode="External"/><Relationship Id="rId1532084bc54565" Type="http://schemas.openxmlformats.org/officeDocument/2006/relationships/hyperlink" Target="http://www.athabascau.ca/course/ug_area/social.php" TargetMode="External"/><Relationship Id="rId1532084bc54b70" Type="http://schemas.openxmlformats.org/officeDocument/2006/relationships/hyperlink" Target="http://www.athabascau.ca/course/ug_area/humanities.php" TargetMode="External"/><Relationship Id="rId1532084bc54c82" Type="http://schemas.openxmlformats.org/officeDocument/2006/relationships/hyperlink" Target="http://www.athabascau.ca/course/ug_area/science.php" TargetMode="External"/><Relationship Id="rId1532084bc54d84" Type="http://schemas.openxmlformats.org/officeDocument/2006/relationships/hyperlink" Target="http://www.athabascau.ca/course/ug_area/social.php" TargetMode="External"/><Relationship Id="rId1532084bc553cc" Type="http://schemas.openxmlformats.org/officeDocument/2006/relationships/hyperlink" Target="http://www.athabascau.ca/course/ug_area/humanities.php" TargetMode="External"/><Relationship Id="rId1532084bc554d2" Type="http://schemas.openxmlformats.org/officeDocument/2006/relationships/hyperlink" Target="http://www.athabascau.ca/course/ug_area/science.php" TargetMode="External"/><Relationship Id="rId1532084bc555e3" Type="http://schemas.openxmlformats.org/officeDocument/2006/relationships/hyperlink" Target="http://www.athabascau.ca/course/ug_area/social.php" TargetMode="External"/><Relationship Id="rId1532084bc65811" Type="http://schemas.openxmlformats.org/officeDocument/2006/relationships/hyperlink" Target="http://www.athabascau.ca/course/ug_area/businessadmin.php" TargetMode="External"/><Relationship Id="rId1532084bc65bfa" Type="http://schemas.openxmlformats.org/officeDocument/2006/relationships/hyperlink" Target="http://www.athabascau.ca/html/syllabi/acct/acct355.htm" TargetMode="External"/><Relationship Id="rId1532084bc66295" Type="http://schemas.openxmlformats.org/officeDocument/2006/relationships/hyperlink" Target="http://www.athabascau.ca/html/syllabi/cmis/cmis311.htm" TargetMode="External"/><Relationship Id="rId1532084bc66617" Type="http://schemas.openxmlformats.org/officeDocument/2006/relationships/hyperlink" Target="http://www.athabascau.ca/html/syllabi/cmis/cmis311.htm" TargetMode="External"/><Relationship Id="rId1532084bc66761" Type="http://schemas.openxmlformats.org/officeDocument/2006/relationships/hyperlink" Target="http://www.athabascau.ca/course/ug_subject/list_cd.php#comp" TargetMode="External"/><Relationship Id="rId1532084bc66b7c" Type="http://schemas.openxmlformats.org/officeDocument/2006/relationships/hyperlink" Target="http://www.athabascau.ca/html/syllabi/lgst/lgst369.htm" TargetMode="External"/><Relationship Id="rId1532084bc6719d" Type="http://schemas.openxmlformats.org/officeDocument/2006/relationships/hyperlink" Target="http://www.athabascau.ca/html/syllabi/mgsc/mgsc301.htm" TargetMode="External"/><Relationship Id="rId1532084bc67561" Type="http://schemas.openxmlformats.org/officeDocument/2006/relationships/hyperlink" Target="http://www.athabascau.ca/html/syllabi/math/math215.htm" TargetMode="External"/><Relationship Id="rId1532084bc676b6" Type="http://schemas.openxmlformats.org/officeDocument/2006/relationships/hyperlink" Target="http://www.athabascau.ca/html/syllabi/mgsc/mgsc301.htm" TargetMode="External"/><Relationship Id="rId1532084bc67a86" Type="http://schemas.openxmlformats.org/officeDocument/2006/relationships/hyperlink" Target="http://www.athabascau.ca/html/syllabi/mgsc/mgsc312.htm" TargetMode="External"/><Relationship Id="rId1532084bc682de" Type="http://schemas.openxmlformats.org/officeDocument/2006/relationships/hyperlink" Target="http://www.athabascau.ca/course/ug_area/humanities.php" TargetMode="External"/><Relationship Id="rId1532084bc683e0" Type="http://schemas.openxmlformats.org/officeDocument/2006/relationships/hyperlink" Target="http://www.athabascau.ca/course/ug_area/science.php" TargetMode="External"/><Relationship Id="rId1532084bc684e7" Type="http://schemas.openxmlformats.org/officeDocument/2006/relationships/hyperlink" Target="http://www.athabascau.ca/course/ug_area/social.php" TargetMode="External"/><Relationship Id="rId1532084bc68af6" Type="http://schemas.openxmlformats.org/officeDocument/2006/relationships/hyperlink" Target="http://www.athabascau.ca/course/ug_area/humanities.php" TargetMode="External"/><Relationship Id="rId1532084bc68bf8" Type="http://schemas.openxmlformats.org/officeDocument/2006/relationships/hyperlink" Target="http://www.athabascau.ca/course/ug_area/science.php" TargetMode="External"/><Relationship Id="rId1532084bc68cfd" Type="http://schemas.openxmlformats.org/officeDocument/2006/relationships/hyperlink" Target="http://www.athabascau.ca/course/ug_area/social.php" TargetMode="External"/><Relationship Id="rId1532084bc69309" Type="http://schemas.openxmlformats.org/officeDocument/2006/relationships/hyperlink" Target="http://www.athabascau.ca/course/ug_area/humanities.php" TargetMode="External"/><Relationship Id="rId1532084bc6940a" Type="http://schemas.openxmlformats.org/officeDocument/2006/relationships/hyperlink" Target="http://www.athabascau.ca/course/ug_area/science.php" TargetMode="External"/><Relationship Id="rId1532084bc6950b" Type="http://schemas.openxmlformats.org/officeDocument/2006/relationships/hyperlink" Target="http://www.athabascau.ca/course/ug_area/social.php" TargetMode="External"/><Relationship Id="rId1532084bc69b14" Type="http://schemas.openxmlformats.org/officeDocument/2006/relationships/hyperlink" Target="http://www.athabascau.ca/course/ug_area/humanities.php" TargetMode="External"/><Relationship Id="rId1532084bc69c1c" Type="http://schemas.openxmlformats.org/officeDocument/2006/relationships/hyperlink" Target="http://www.athabascau.ca/course/ug_area/science.php" TargetMode="External"/><Relationship Id="rId1532084bc69d1a" Type="http://schemas.openxmlformats.org/officeDocument/2006/relationships/hyperlink" Target="http://www.athabascau.ca/course/ug_area/social.php" TargetMode="External"/><Relationship Id="rId1532084bc6a324" Type="http://schemas.openxmlformats.org/officeDocument/2006/relationships/hyperlink" Target="http://www.athabascau.ca/course/ug_area/humanities.php" TargetMode="External"/><Relationship Id="rId1532084bc6a42a" Type="http://schemas.openxmlformats.org/officeDocument/2006/relationships/hyperlink" Target="http://www.athabascau.ca/course/ug_area/science.php" TargetMode="External"/><Relationship Id="rId1532084bc6a527" Type="http://schemas.openxmlformats.org/officeDocument/2006/relationships/hyperlink" Target="http://www.athabascau.ca/course/ug_area/social.php" TargetMode="External"/><Relationship Id="rId1532084bc6ab31" Type="http://schemas.openxmlformats.org/officeDocument/2006/relationships/hyperlink" Target="http://www.athabascau.ca/course/ug_area/humanities.php" TargetMode="External"/><Relationship Id="rId1532084bc6ac38" Type="http://schemas.openxmlformats.org/officeDocument/2006/relationships/hyperlink" Target="http://www.athabascau.ca/course/ug_area/science.php" TargetMode="External"/><Relationship Id="rId1532084bc6ad36" Type="http://schemas.openxmlformats.org/officeDocument/2006/relationships/hyperlink" Target="http://www.athabascau.ca/course/ug_area/science.php" TargetMode="External"/><Relationship Id="rId1532084bc6b109" Type="http://schemas.openxmlformats.org/officeDocument/2006/relationships/hyperlink" Target="http://www.athabascau.ca/html/syllabi/acct/acct356.htm" TargetMode="External"/><Relationship Id="rId1532084bc6b725" Type="http://schemas.openxmlformats.org/officeDocument/2006/relationships/hyperlink" Target="http://www.athabascau.ca/html/syllabi/cmis/cmis351.htm" TargetMode="External"/><Relationship Id="rId1532084bc6bd41" Type="http://schemas.openxmlformats.org/officeDocument/2006/relationships/hyperlink" Target="http://www.athabascau.ca/html/syllabi/fnce/fnce370.htm" TargetMode="External"/><Relationship Id="rId1532084bc6c350" Type="http://schemas.openxmlformats.org/officeDocument/2006/relationships/hyperlink" Target="http://www.athabascau.ca/html/syllabi/mktg/mktg396.htm" TargetMode="External"/><Relationship Id="rId1532084bc6c961" Type="http://schemas.openxmlformats.org/officeDocument/2006/relationships/hyperlink" Target="http://www.athabascau.ca/html/syllabi/orgb/orgb364.htm" TargetMode="External"/><Relationship Id="rId1532084bc6cf73" Type="http://schemas.openxmlformats.org/officeDocument/2006/relationships/hyperlink" Target="http://www.athabascau.ca/html/syllabi/mgsc/mgsc368.htm" TargetMode="External"/><Relationship Id="rId1532084bc6d070" Type="http://schemas.openxmlformats.org/officeDocument/2006/relationships/hyperlink" Target="http://www.athabascau.ca/html/syllabi/mgsc/mgsc369.htm" TargetMode="External"/><Relationship Id="rId1532084bc6d684" Type="http://schemas.openxmlformats.org/officeDocument/2006/relationships/hyperlink" Target="http://www.athabascau.ca/course/ug_subject/list_np.php#orgb" TargetMode="External"/><Relationship Id="rId1532084bc6d785" Type="http://schemas.openxmlformats.org/officeDocument/2006/relationships/hyperlink" Target="http://www.athabascau.ca/course/ug_subject/list_np.php#orgb" TargetMode="External"/><Relationship Id="rId1532084bc6dae3" Type="http://schemas.openxmlformats.org/officeDocument/2006/relationships/hyperlink" Target="http://www.athabascau.ca/html/syllabi/orgb/orgb364.htm" TargetMode="External"/><Relationship Id="rId1532084bc6deb4" Type="http://schemas.openxmlformats.org/officeDocument/2006/relationships/hyperlink" Target="http://www.athabascau.ca/html/syllabi/acct/acct351.htm" TargetMode="External"/><Relationship Id="rId1532084bc6e1ad" Type="http://schemas.openxmlformats.org/officeDocument/2006/relationships/hyperlink" Target="http://www.athabascau.ca/course/ug_area/businessadmin.php" TargetMode="External"/><Relationship Id="rId1532084bc6e57b" Type="http://schemas.openxmlformats.org/officeDocument/2006/relationships/hyperlink" Target="http://www.athabascau.ca/html/syllabi/acct/acct352.htm" TargetMode="External"/><Relationship Id="rId1532084bc6e88e" Type="http://schemas.openxmlformats.org/officeDocument/2006/relationships/hyperlink" Target="http://www.athabascau.ca/course/ug_area/businessadmin.php" TargetMode="External"/><Relationship Id="rId1532084bc6ec8a" Type="http://schemas.openxmlformats.org/officeDocument/2006/relationships/hyperlink" Target="http://www.athabascau.ca/html/syllabi/acct/acct460.htm" TargetMode="External"/><Relationship Id="rId1532084bc6efd0" Type="http://schemas.openxmlformats.org/officeDocument/2006/relationships/hyperlink" Target="http://www.athabascau.ca/course/ug_area/businessadmin.php" TargetMode="External"/><Relationship Id="rId1532084bc6f3d0" Type="http://schemas.openxmlformats.org/officeDocument/2006/relationships/hyperlink" Target="http://www.athabascau.ca/html/syllabi/taxx/taxx301.htm" TargetMode="External"/><Relationship Id="rId1532084bc6f6f8" Type="http://schemas.openxmlformats.org/officeDocument/2006/relationships/hyperlink" Target="http://www.athabascau.ca/course/ug_area/businessadmin.php" TargetMode="External"/><Relationship Id="rId1532084bc6fafb" Type="http://schemas.openxmlformats.org/officeDocument/2006/relationships/hyperlink" Target="http://www.athabascau.ca/html/syllabi/fnce/fnce401.htm" TargetMode="External"/><Relationship Id="rId1532084bc70272" Type="http://schemas.openxmlformats.org/officeDocument/2006/relationships/hyperlink" Target="http://www.athabascau.ca/course/ug_subject/index.php#acct" TargetMode="External"/><Relationship Id="rId1532084bc70374" Type="http://schemas.openxmlformats.org/officeDocument/2006/relationships/hyperlink" Target="http://www.athabascau.ca/course/ug_subject/list_qz.php#taxx" TargetMode="External"/><Relationship Id="rId1532084bc70475" Type="http://schemas.openxmlformats.org/officeDocument/2006/relationships/hyperlink" Target="http://www.athabascau.ca/course/ug_subject/list_ef.php#fnce" TargetMode="External"/><Relationship Id="rId1532084bc7057c" Type="http://schemas.openxmlformats.org/officeDocument/2006/relationships/hyperlink" Target="http://www.athabascau.ca/html/syllabi/cmis/cmis455.htm" TargetMode="External"/><Relationship Id="rId1532084bc70892" Type="http://schemas.openxmlformats.org/officeDocument/2006/relationships/hyperlink" Target="http://www.athabascau.ca/course/ug_area/businessadmin.php" TargetMode="External"/><Relationship Id="rId1532084bc70cf6" Type="http://schemas.openxmlformats.org/officeDocument/2006/relationships/hyperlink" Target="http://www.athabascau.ca/course/ug_subject/index.php#acct" TargetMode="External"/><Relationship Id="rId1532084bc70df8" Type="http://schemas.openxmlformats.org/officeDocument/2006/relationships/hyperlink" Target="http://www.athabascau.ca/course/ug_subject/list_qz.php#taxx" TargetMode="External"/><Relationship Id="rId1532084bc70efb" Type="http://schemas.openxmlformats.org/officeDocument/2006/relationships/hyperlink" Target="http://www.athabascau.ca/course/ug_subject/list_ef.php#fnce" TargetMode="External"/><Relationship Id="rId1532084bc70ffc" Type="http://schemas.openxmlformats.org/officeDocument/2006/relationships/hyperlink" Target="http://www.athabascau.ca/html/syllabi/cmis/cmis455.htm" TargetMode="External"/><Relationship Id="rId1532084bc7131a" Type="http://schemas.openxmlformats.org/officeDocument/2006/relationships/hyperlink" Target="http://www.athabascau.ca/course/ug_area/businessadmin.php" TargetMode="External"/><Relationship Id="rId1532084bc7178b" Type="http://schemas.openxmlformats.org/officeDocument/2006/relationships/hyperlink" Target="http://www.athabascau.ca/course/ug_subject/index.php#acct" TargetMode="External"/><Relationship Id="rId1532084bc7188d" Type="http://schemas.openxmlformats.org/officeDocument/2006/relationships/hyperlink" Target="http://www.athabascau.ca/course/ug_subject/list_qz.php#taxx" TargetMode="External"/><Relationship Id="rId1532084bc71994" Type="http://schemas.openxmlformats.org/officeDocument/2006/relationships/hyperlink" Target="http://www.athabascau.ca/course/ug_subject/list_ef.php#fnce" TargetMode="External"/><Relationship Id="rId1532084bc71a95" Type="http://schemas.openxmlformats.org/officeDocument/2006/relationships/hyperlink" Target="http://www.athabascau.ca/html/syllabi/cmis/cmis455.htm" TargetMode="External"/><Relationship Id="rId1532084bc71dad" Type="http://schemas.openxmlformats.org/officeDocument/2006/relationships/hyperlink" Target="http://www.athabascau.ca/course/ug_area/businessadmin.php" TargetMode="External"/><Relationship Id="rId1532084bc723f7" Type="http://schemas.openxmlformats.org/officeDocument/2006/relationships/hyperlink" Target="http://www.athabascau.ca/course/ug_area/businessadmin.php" TargetMode="External"/><Relationship Id="rId1532084bc72a4b" Type="http://schemas.openxmlformats.org/officeDocument/2006/relationships/hyperlink" Target="http://www.athabascau.ca/course/ug_area/businessadmin.php" TargetMode="External"/><Relationship Id="rId1532084bc72e48" Type="http://schemas.openxmlformats.org/officeDocument/2006/relationships/hyperlink" Target="http://www.athabascau.ca/html/syllabi/admn/admn404.htm" TargetMode="External"/><Relationship Id="rId1532084bc73bd9" Type="http://schemas.openxmlformats.org/officeDocument/2006/relationships/hyperlink" Target="../../index.php" TargetMode="External"/><Relationship Id="rId1532084bc4feab" Type="http://schemas.openxmlformats.org/officeDocument/2006/relationships/image" Target="media/imgrId1532084bc4fea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