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050363" name="name153208359668a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59668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5966b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966c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966d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966e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59670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>
                <w:top w:val="outset" w:color="808080" w:sz="5"/>
                <w:left w:val="outset" w:color="808080" w:sz="5"/>
                <w:bottom w:val="outset" w:color="808080" w:sz="5"/>
                <w:right w:val="outset" w:color="808080" w:sz="5"/>
              </w:tblBorders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&amp; Human Resources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80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9681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9682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88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8f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9690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96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9c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a2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a8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From any area of study. May be chosen  from the list ofelectives - </w:t>
                  </w:r>
                  <w:hyperlink r:id="rId1532083596b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596c8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596c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3596cd2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d1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HRMT301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de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e4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eb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f1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f7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6fe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96ff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9706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9707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35971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5973d3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5966b01" Type="http://schemas.openxmlformats.org/officeDocument/2006/relationships/hyperlink" Target="http://calendar.athabascau.ca/undergrad/2002/underprog4_1.html#ir" TargetMode="External"/><Relationship Id="rId15320835966c2c" Type="http://schemas.openxmlformats.org/officeDocument/2006/relationships/hyperlink" Target="../../index.php" TargetMode="External"/><Relationship Id="rId15320835966d36" Type="http://schemas.openxmlformats.org/officeDocument/2006/relationships/hyperlink" Target="../02%20index%20files/pplans02.php" TargetMode="External"/><Relationship Id="rId15320835966e50" Type="http://schemas.openxmlformats.org/officeDocument/2006/relationships/hyperlink" Target="http://calendar.athabascau.ca/undergrad/2002/glossary17.html" TargetMode="External"/><Relationship Id="rId153208359670aa" Type="http://schemas.openxmlformats.org/officeDocument/2006/relationships/hyperlink" Target="http://calendar.athabascau.ca/undergrad/2002/underprog4_1.html#ir" TargetMode="External"/><Relationship Id="rId153208359680ad" Type="http://schemas.openxmlformats.org/officeDocument/2006/relationships/hyperlink" Target="http://www.athabascau.ca/html/syllabi/acct/acct245.htm" TargetMode="External"/><Relationship Id="rId153208359681b6" Type="http://schemas.openxmlformats.org/officeDocument/2006/relationships/hyperlink" Target="http://www.athabascau.ca/html/syllabi/acct/acct250.htm" TargetMode="External"/><Relationship Id="rId153208359682be" Type="http://schemas.openxmlformats.org/officeDocument/2006/relationships/hyperlink" Target="http://www.athabascau.ca/html/syllabi/acct/acct253.htm" TargetMode="External"/><Relationship Id="rId153208359688d5" Type="http://schemas.openxmlformats.org/officeDocument/2006/relationships/hyperlink" Target="http://www.athabascau.ca/html/syllabi/admn/admn232.htm" TargetMode="External"/><Relationship Id="rId15320835968f29" Type="http://schemas.openxmlformats.org/officeDocument/2006/relationships/hyperlink" Target="http://www.athabascau.ca/html/syllabi/admn/admn233.htm" TargetMode="External"/><Relationship Id="rId1532083596902a" Type="http://schemas.openxmlformats.org/officeDocument/2006/relationships/hyperlink" Target="http://www.athabascau.ca/html/syllabi/engl/engl255.htm" TargetMode="External"/><Relationship Id="rId1532083596962a" Type="http://schemas.openxmlformats.org/officeDocument/2006/relationships/hyperlink" Target="http://www.athabascau.ca/html/syllabi/comm/comm243.htm" TargetMode="External"/><Relationship Id="rId15320835969c39" Type="http://schemas.openxmlformats.org/officeDocument/2006/relationships/hyperlink" Target="http://www.athabascau.ca/html/syllabi/econ/econ247.htm" TargetMode="External"/><Relationship Id="rId1532083596a246" Type="http://schemas.openxmlformats.org/officeDocument/2006/relationships/hyperlink" Target="http://www.athabascau.ca/html/syllabi/econ/econ248.htm" TargetMode="External"/><Relationship Id="rId1532083596a84e" Type="http://schemas.openxmlformats.org/officeDocument/2006/relationships/hyperlink" Target="http://www.athabascau.ca/html/syllabi/phil/phil252.htm" TargetMode="External"/><Relationship Id="rId1532083596b106" Type="http://schemas.openxmlformats.org/officeDocument/2006/relationships/hyperlink" Target="http://calendar.athabascau.ca/undergrad/2002/underprog4_1.html#ir" TargetMode="External"/><Relationship Id="rId1532083596c82e" Type="http://schemas.openxmlformats.org/officeDocument/2006/relationships/hyperlink" Target="http://www.athabascau.ca/html/syllabi/cmis/cmis311.htm" TargetMode="External"/><Relationship Id="rId1532083596cbca" Type="http://schemas.openxmlformats.org/officeDocument/2006/relationships/hyperlink" Target="http://www.athabascau.ca/html/syllabi/cmis/cmis311.htm" TargetMode="External"/><Relationship Id="rId1532083596cd28" Type="http://schemas.openxmlformats.org/officeDocument/2006/relationships/hyperlink" Target="http://www.athabascau.ca/course/ug_subject/list_cd.php#comp" TargetMode="External"/><Relationship Id="rId1532083596d167" Type="http://schemas.openxmlformats.org/officeDocument/2006/relationships/hyperlink" Target="http://www.athabascau.ca/html/syllabi/educ/educ310.htm" TargetMode="External"/><Relationship Id="rId1532083596de47" Type="http://schemas.openxmlformats.org/officeDocument/2006/relationships/hyperlink" Target="http://www.athabascau.ca/html/syllabi/idrl/idrl304.htm" TargetMode="External"/><Relationship Id="rId1532083596e4ab" Type="http://schemas.openxmlformats.org/officeDocument/2006/relationships/hyperlink" Target="http://www.athabascau.ca/html/syllabi/idrl/idrl305.htm" TargetMode="External"/><Relationship Id="rId1532083596eb16" Type="http://schemas.openxmlformats.org/officeDocument/2006/relationships/hyperlink" Target="http://www.athabascau.ca/html/syllabi/idrl/idrl308.htm" TargetMode="External"/><Relationship Id="rId1532083596f17e" Type="http://schemas.openxmlformats.org/officeDocument/2006/relationships/hyperlink" Target="http://www.athabascau.ca/html/syllabi/idrl/idrl312.htm" TargetMode="External"/><Relationship Id="rId1532083596f7ef" Type="http://schemas.openxmlformats.org/officeDocument/2006/relationships/hyperlink" Target="http://www.athabascau.ca/html/syllabi/idrl/idrl320.htm" TargetMode="External"/><Relationship Id="rId1532083596fe55" Type="http://schemas.openxmlformats.org/officeDocument/2006/relationships/hyperlink" Target="http://www.athabascau.ca/html/syllabi/orgb/orgb386.htm" TargetMode="External"/><Relationship Id="rId1532083596ff65" Type="http://schemas.openxmlformats.org/officeDocument/2006/relationships/hyperlink" Target="http://www.athabascau.ca/html/syllabi/hrmt/hrmt386.htm" TargetMode="External"/><Relationship Id="rId15320835970650" Type="http://schemas.openxmlformats.org/officeDocument/2006/relationships/hyperlink" Target="http://www.athabascau.ca/html/syllabi/orgb/orgb387.htm" TargetMode="External"/><Relationship Id="rId1532083597075e" Type="http://schemas.openxmlformats.org/officeDocument/2006/relationships/hyperlink" Target="http://www.athabascau.ca/html/syllabi/hrmt/hrmt387.htm" TargetMode="External"/><Relationship Id="rId153208359710be" Type="http://schemas.openxmlformats.org/officeDocument/2006/relationships/hyperlink" Target="http://calendar.athabascau.ca/undergrad/2002/underprog4_1.html#ir" TargetMode="External"/><Relationship Id="rId15320835973d3c" Type="http://schemas.openxmlformats.org/officeDocument/2006/relationships/hyperlink" Target="../../index.php" TargetMode="External"/><Relationship Id="rId15320835966870" Type="http://schemas.openxmlformats.org/officeDocument/2006/relationships/image" Target="media/imgrId1532083596687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