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2885377" name="name15320849cef84d" descr="programplan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2.jpg"/>
                          <pic:cNvPicPr/>
                        </pic:nvPicPr>
                        <pic:blipFill>
                          <a:blip r:embed="rId15320849cef80d"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49cefab2"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49cefbe1"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49cefcf7" w:history="1">
              <w:r>
                <w:rPr>
                  <w:rFonts w:ascii="verdana" w:hAnsi="verdana" w:cs="verdana"/>
                  <w:b/>
                  <w:color w:val="006600"/>
                  <w:position w:val="-2"/>
                  <w:sz w:val="17"/>
                  <w:szCs w:val="17"/>
                </w:rPr>
                <w:t xml:space="preserve">2002/2003 Program Plans</w:t>
              </w:r>
            </w:hyperlink>
            <w:r>
              <w:rPr>
                <w:rFonts w:ascii="verdana" w:hAnsi="verdana" w:cs="verdana"/>
                <w:color w:val="000000"/>
                <w:position w:val="-2"/>
                <w:sz w:val="17"/>
                <w:szCs w:val="17"/>
              </w:rPr>
              <w:t xml:space="preserve"> | </w:t>
            </w:r>
            <w:hyperlink r:id="rId15320849cefe0b"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49cf007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2002/2003 Calendar Requirements -</w:t>
                  </w:r>
                  <w:r>
                    <w:rPr>
                      <w:rFonts w:ascii="verdana" w:hAnsi="verdana" w:cs="verdana"/>
                      <w:color w:val="000000"/>
                      <w:position w:val="-2"/>
                      <w:sz w:val="17"/>
                      <w:szCs w:val="17"/>
                    </w:rPr>
                    <w:t xml:space="preserve"> effective Sept. 1, 2002</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8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1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0fab"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English Writing Requirement </w:t>
                  </w:r>
                  <w:r>
                    <w:rPr>
                      <w:rFonts w:ascii="verdana" w:hAnsi="verdana" w:cs="verdana"/>
                      <w:color w:val="006600"/>
                      <w:position w:val="0"/>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No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1735"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1a5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1e38"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215c"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27df"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2e22"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34aa"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3ae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cf416c"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0056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0ee03"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0f443"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0fa57"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0fb5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0156"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025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0846"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094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0f3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102e"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13e2"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(history)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171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1d7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23e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279b"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(linguistics)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2ad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2e99"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(archaeology)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31dc"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168" w:after="168" w:line="168" w:lineRule="auto"/>
                    <w:ind w:left="0" w:right="0"/>
                    <w:jc w:val="left"/>
                    <w:textAlignment w:val="center"/>
                  </w:pPr>
                  <w:hyperlink r:id="rId15320849d138bc"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Select from:  </w:t>
                  </w:r>
                  <w:hyperlink r:id="rId15320849d139c5" w:history="1">
                    <w:r>
                      <w:rPr>
                        <w:rFonts w:ascii="verdana" w:hAnsi="verdana" w:cs="verdana"/>
                        <w:color w:val="006600"/>
                        <w:position w:val="-2"/>
                        <w:sz w:val="17"/>
                        <w:szCs w:val="17"/>
                      </w:rPr>
                      <w:t xml:space="preserve">ANTH307</w:t>
                    </w:r>
                  </w:hyperlink>
                  <w:r>
                    <w:rPr>
                      <w:rFonts w:ascii="verdana" w:hAnsi="verdana" w:cs="verdana"/>
                      <w:color w:val="000000"/>
                      <w:position w:val="-2"/>
                      <w:sz w:val="17"/>
                      <w:szCs w:val="17"/>
                    </w:rPr>
                    <w:t xml:space="preserve">, ANTH315, </w:t>
                  </w:r>
                  <w:hyperlink r:id="rId15320849d13ab8" w:history="1">
                    <w:r>
                      <w:rPr>
                        <w:rFonts w:ascii="verdana" w:hAnsi="verdana" w:cs="verdana"/>
                        <w:color w:val="006600"/>
                        <w:position w:val="-2"/>
                        <w:sz w:val="17"/>
                        <w:szCs w:val="17"/>
                      </w:rPr>
                      <w:t xml:space="preserve">ANTH318</w:t>
                    </w:r>
                  </w:hyperlink>
                  <w:r>
                    <w:rPr>
                      <w:rFonts w:ascii="verdana" w:hAnsi="verdana" w:cs="verdana"/>
                      <w:color w:val="000000"/>
                      <w:position w:val="-2"/>
                      <w:sz w:val="17"/>
                      <w:szCs w:val="17"/>
                    </w:rPr>
                    <w:t xml:space="preserve">, </w:t>
                  </w:r>
                  <w:hyperlink r:id="rId15320849d13bb5" w:history="1">
                    <w:r>
                      <w:rPr>
                        <w:rFonts w:ascii="verdana" w:hAnsi="verdana" w:cs="verdana"/>
                        <w:color w:val="006600"/>
                        <w:position w:val="-2"/>
                        <w:sz w:val="17"/>
                        <w:szCs w:val="17"/>
                      </w:rPr>
                      <w:t xml:space="preserve">ANTH362</w:t>
                    </w:r>
                  </w:hyperlink>
                  <w:r>
                    <w:rPr>
                      <w:rFonts w:ascii="verdana" w:hAnsi="verdana" w:cs="verdana"/>
                      <w:color w:val="000000"/>
                      <w:position w:val="-2"/>
                      <w:sz w:val="17"/>
                      <w:szCs w:val="17"/>
                    </w:rPr>
                    <w:t xml:space="preserve">, </w:t>
                  </w:r>
                  <w:hyperlink r:id="rId15320849d13ca9" w:history="1">
                    <w:r>
                      <w:rPr>
                        <w:rFonts w:ascii="verdana" w:hAnsi="verdana" w:cs="verdana"/>
                        <w:color w:val="006600"/>
                        <w:position w:val="-2"/>
                        <w:sz w:val="17"/>
                        <w:szCs w:val="17"/>
                      </w:rPr>
                      <w:t xml:space="preserve">ANTH375</w:t>
                    </w:r>
                  </w:hyperlink>
                  <w:r>
                    <w:rPr>
                      <w:rFonts w:ascii="verdana" w:hAnsi="verdana" w:cs="verdana"/>
                      <w:color w:val="000000"/>
                      <w:position w:val="-2"/>
                      <w:sz w:val="17"/>
                      <w:szCs w:val="17"/>
                    </w:rPr>
                    <w:t xml:space="preserve">, </w:t>
                  </w:r>
                  <w:hyperlink r:id="rId15320849d13d9e" w:history="1">
                    <w:r>
                      <w:rPr>
                        <w:rFonts w:ascii="verdana" w:hAnsi="verdana" w:cs="verdana"/>
                        <w:color w:val="006600"/>
                        <w:position w:val="-2"/>
                        <w:sz w:val="17"/>
                        <w:szCs w:val="17"/>
                      </w:rPr>
                      <w:t xml:space="preserve">ANTH376</w:t>
                    </w:r>
                  </w:hyperlink>
                  <w:r>
                    <w:rPr>
                      <w:rFonts w:ascii="verdana" w:hAnsi="verdana" w:cs="verdana"/>
                      <w:color w:val="000000"/>
                      <w:position w:val="-2"/>
                      <w:sz w:val="17"/>
                      <w:szCs w:val="17"/>
                    </w:rPr>
                    <w:t xml:space="preserve">, </w:t>
                  </w:r>
                  <w:hyperlink r:id="rId15320849d13e91" w:history="1">
                    <w:r>
                      <w:rPr>
                        <w:rFonts w:ascii="verdana" w:hAnsi="verdana" w:cs="verdana"/>
                        <w:color w:val="006600"/>
                        <w:position w:val="-2"/>
                        <w:sz w:val="17"/>
                        <w:szCs w:val="17"/>
                      </w:rPr>
                      <w:t xml:space="preserve">ANTH394</w:t>
                    </w:r>
                  </w:hyperlink>
                  <w:r>
                    <w:rPr>
                      <w:rFonts w:ascii="verdana" w:hAnsi="verdana" w:cs="verdana"/>
                      <w:color w:val="000000"/>
                      <w:position w:val="-2"/>
                      <w:sz w:val="17"/>
                      <w:szCs w:val="17"/>
                    </w:rPr>
                    <w:t xml:space="preserve">, </w:t>
                  </w:r>
                  <w:hyperlink r:id="rId15320849d13f8d" w:history="1">
                    <w:r>
                      <w:rPr>
                        <w:rFonts w:ascii="verdana" w:hAnsi="verdana" w:cs="verdana"/>
                        <w:color w:val="006600"/>
                        <w:position w:val="-2"/>
                        <w:sz w:val="17"/>
                        <w:szCs w:val="17"/>
                      </w:rPr>
                      <w:t xml:space="preserve">ANTH406</w:t>
                    </w:r>
                  </w:hyperlink>
                  <w:r>
                    <w:rPr>
                      <w:rFonts w:ascii="verdana" w:hAnsi="verdana" w:cs="verdana"/>
                      <w:color w:val="000000"/>
                      <w:position w:val="-2"/>
                      <w:sz w:val="17"/>
                      <w:szCs w:val="17"/>
                    </w:rPr>
                    <w:t xml:space="preserve">, </w:t>
                  </w:r>
                  <w:hyperlink r:id="rId15320849d14084" w:history="1">
                    <w:r>
                      <w:rPr>
                        <w:rFonts w:ascii="verdana" w:hAnsi="verdana" w:cs="verdana"/>
                        <w:color w:val="006600"/>
                        <w:position w:val="-2"/>
                        <w:sz w:val="17"/>
                        <w:szCs w:val="17"/>
                      </w:rPr>
                      <w:t xml:space="preserve">ANTH407</w:t>
                    </w:r>
                  </w:hyperlink>
                  <w:r>
                    <w:rPr>
                      <w:rFonts w:ascii="verdana" w:hAnsi="verdana" w:cs="verdana"/>
                      <w:color w:val="000000"/>
                      <w:position w:val="-2"/>
                      <w:sz w:val="17"/>
                      <w:szCs w:val="17"/>
                    </w:rPr>
                    <w:t xml:space="preserve">, </w:t>
                  </w:r>
                  <w:hyperlink r:id="rId15320849d14181" w:history="1">
                    <w:r>
                      <w:rPr>
                        <w:rFonts w:ascii="verdana" w:hAnsi="verdana" w:cs="verdana"/>
                        <w:color w:val="006600"/>
                        <w:position w:val="-2"/>
                        <w:sz w:val="17"/>
                        <w:szCs w:val="17"/>
                      </w:rPr>
                      <w:t xml:space="preserve">ANTH408</w:t>
                    </w:r>
                  </w:hyperlink>
                  <w:r>
                    <w:rPr>
                      <w:rFonts w:ascii="verdana" w:hAnsi="verdana" w:cs="verdana"/>
                      <w:color w:val="000000"/>
                      <w:position w:val="-2"/>
                      <w:sz w:val="17"/>
                      <w:szCs w:val="17"/>
                    </w:rPr>
                    <w:t xml:space="preserve">, </w:t>
                  </w:r>
                  <w:hyperlink r:id="rId15320849d14274" w:history="1">
                    <w:r>
                      <w:rPr>
                        <w:rFonts w:ascii="verdana" w:hAnsi="verdana" w:cs="verdana"/>
                        <w:color w:val="006600"/>
                        <w:position w:val="-2"/>
                        <w:sz w:val="17"/>
                        <w:szCs w:val="17"/>
                      </w:rPr>
                      <w:t xml:space="preserve">ANTH499</w:t>
                    </w:r>
                  </w:hyperlink>
                  <w:r>
                    <w:rPr>
                      <w:rFonts w:ascii="verdana" w:hAnsi="verdana" w:cs="verdana"/>
                      <w:color w:val="000000"/>
                      <w:position w:val="-2"/>
                      <w:sz w:val="17"/>
                      <w:szCs w:val="17"/>
                    </w:rPr>
                    <w:t xml:space="preserve">, </w:t>
                  </w:r>
                  <w:hyperlink r:id="rId15320849d1436d" w:history="1">
                    <w:r>
                      <w:rPr>
                        <w:rFonts w:ascii="verdana" w:hAnsi="verdana" w:cs="verdana"/>
                        <w:color w:val="006600"/>
                        <w:position w:val="-2"/>
                        <w:sz w:val="17"/>
                        <w:szCs w:val="17"/>
                      </w:rPr>
                      <w:t xml:space="preserve">SOAN384</w:t>
                    </w:r>
                  </w:hyperlink>
                  <w:r>
                    <w:rPr>
                      <w:rFonts w:ascii="verdana" w:hAnsi="verdana" w:cs="verdana"/>
                      <w:color w:val="000000"/>
                      <w:position w:val="-2"/>
                      <w:sz w:val="17"/>
                      <w:szCs w:val="17"/>
                    </w:rPr>
                    <w:t xml:space="preserv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5e7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5f7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65d5"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66d9"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6d7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6e9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756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767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7d3e"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7e4e"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8515"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862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8e5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8f6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9622"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972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9dd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9ee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49d1a5a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49d1a6a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6 credits at preparatory level (1XX)</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15 credits at the junior level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48 credits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18 credits in Applied Studies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18 credits in </w:t>
                  </w:r>
                  <w:hyperlink r:id="rId15320849d1d3f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and a minimum of 6 credits in </w:t>
                  </w:r>
                  <w:hyperlink r:id="rId15320849d1d4ef"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areas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30 senior level credits in major (Anthropology)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849d1d8d8" w:history="1">
                    <w:r>
                      <w:rPr>
                        <w:rFonts w:ascii="verdana" w:hAnsi="verdana" w:cs="verdana"/>
                        <w:color w:val="006600"/>
                        <w:position w:val="-2"/>
                        <w:sz w:val="17"/>
                        <w:szCs w:val="17"/>
                      </w:rPr>
                      <w:t xml:space="preserve">English writing requirement</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849d1dba3"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849d1dc9c"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849d1dda1"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849d1de99"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849d1df98"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849d1e091"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849d1e186"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49d1e50f"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49cefab2" Type="http://schemas.openxmlformats.org/officeDocument/2006/relationships/hyperlink" Target="http://calendar.athabascau.ca/undergrad/2002/underprog4_4.html#bafan" TargetMode="External"/><Relationship Id="rId15320849cefbe1" Type="http://schemas.openxmlformats.org/officeDocument/2006/relationships/hyperlink" Target="../../index.php" TargetMode="External"/><Relationship Id="rId15320849cefcf7" Type="http://schemas.openxmlformats.org/officeDocument/2006/relationships/hyperlink" Target="../02%20index%20files/pplans02.php" TargetMode="External"/><Relationship Id="rId15320849cefe0b" Type="http://schemas.openxmlformats.org/officeDocument/2006/relationships/hyperlink" Target="http://calendar.athabascau.ca/undergrad/2002/glossary17.html" TargetMode="External"/><Relationship Id="rId15320849cf0070" Type="http://schemas.openxmlformats.org/officeDocument/2006/relationships/hyperlink" Target="http://calendar.athabascau.ca/undergrad/2002/underprog4_4.html#bafan" TargetMode="External"/><Relationship Id="rId15320849cf0fab" Type="http://schemas.openxmlformats.org/officeDocument/2006/relationships/hyperlink" Target="http://www.athabascau.ca/html/syllabi/engl/engl255.htm" TargetMode="External"/><Relationship Id="rId15320849cf1735" Type="http://schemas.openxmlformats.org/officeDocument/2006/relationships/hyperlink" Target="http://www.athabascau.ca/course/ug_subject/index.php#anth" TargetMode="External"/><Relationship Id="rId15320849cf1a5f" Type="http://schemas.openxmlformats.org/officeDocument/2006/relationships/hyperlink" Target="http://www.athabascau.ca/course/ug_area/social.php" TargetMode="External"/><Relationship Id="rId15320849cf1e38" Type="http://schemas.openxmlformats.org/officeDocument/2006/relationships/hyperlink" Target="http://www.athabascau.ca/course/ug_subject/index.php#anth" TargetMode="External"/><Relationship Id="rId15320849cf215c" Type="http://schemas.openxmlformats.org/officeDocument/2006/relationships/hyperlink" Target="http://www.athabascau.ca/course/ug_area/social.php" TargetMode="External"/><Relationship Id="rId15320849cf27df" Type="http://schemas.openxmlformats.org/officeDocument/2006/relationships/hyperlink" Target="http://www.athabascau.ca/course/ug_area/humanities.php" TargetMode="External"/><Relationship Id="rId15320849cf2e22" Type="http://schemas.openxmlformats.org/officeDocument/2006/relationships/hyperlink" Target="http://www.athabascau.ca/course/ug_area/humanities.php" TargetMode="External"/><Relationship Id="rId15320849cf34aa" Type="http://schemas.openxmlformats.org/officeDocument/2006/relationships/hyperlink" Target="http://www.athabascau.ca/course/ug_area/humanities.php" TargetMode="External"/><Relationship Id="rId15320849cf3aef" Type="http://schemas.openxmlformats.org/officeDocument/2006/relationships/hyperlink" Target="http://www.athabascau.ca/course/ug_area/humanities.php" TargetMode="External"/><Relationship Id="rId15320849cf416c" Type="http://schemas.openxmlformats.org/officeDocument/2006/relationships/hyperlink" Target="http://www.athabascau.ca/course/ug_area/humanities.php" TargetMode="External"/><Relationship Id="rId15320849d00560" Type="http://schemas.openxmlformats.org/officeDocument/2006/relationships/hyperlink" Target="http://www.athabascau.ca/course/ug_area/humanities.php" TargetMode="External"/><Relationship Id="rId15320849d0ee03" Type="http://schemas.openxmlformats.org/officeDocument/2006/relationships/hyperlink" Target="http://www.athabascau.ca/course/ug_area/science.php" TargetMode="External"/><Relationship Id="rId15320849d0f443" Type="http://schemas.openxmlformats.org/officeDocument/2006/relationships/hyperlink" Target="http://www.athabascau.ca/course/ug_area/science.php" TargetMode="External"/><Relationship Id="rId15320849d0fa57" Type="http://schemas.openxmlformats.org/officeDocument/2006/relationships/hyperlink" Target="http://www.athabascau.ca/course/ug_area/humanities.php" TargetMode="External"/><Relationship Id="rId15320849d0fb5a" Type="http://schemas.openxmlformats.org/officeDocument/2006/relationships/hyperlink" Target="http://www.athabascau.ca/course/ug_area/social.php" TargetMode="External"/><Relationship Id="rId15320849d10156" Type="http://schemas.openxmlformats.org/officeDocument/2006/relationships/hyperlink" Target="http://www.athabascau.ca/course/ug_area/humanities.php" TargetMode="External"/><Relationship Id="rId15320849d10256" Type="http://schemas.openxmlformats.org/officeDocument/2006/relationships/hyperlink" Target="http://www.athabascau.ca/course/ug_area/social.php" TargetMode="External"/><Relationship Id="rId15320849d10846" Type="http://schemas.openxmlformats.org/officeDocument/2006/relationships/hyperlink" Target="http://www.athabascau.ca/course/ug_area/humanities.php" TargetMode="External"/><Relationship Id="rId15320849d1094d" Type="http://schemas.openxmlformats.org/officeDocument/2006/relationships/hyperlink" Target="http://www.athabascau.ca/course/ug_area/social.php" TargetMode="External"/><Relationship Id="rId15320849d10f30" Type="http://schemas.openxmlformats.org/officeDocument/2006/relationships/hyperlink" Target="http://www.athabascau.ca/course/ug_area/humanities.php" TargetMode="External"/><Relationship Id="rId15320849d1102e" Type="http://schemas.openxmlformats.org/officeDocument/2006/relationships/hyperlink" Target="http://www.athabascau.ca/course/ug_area/social.php" TargetMode="External"/><Relationship Id="rId15320849d113e2" Type="http://schemas.openxmlformats.org/officeDocument/2006/relationships/hyperlink" Target="http://www.athabascau.ca/course/ug_subject/index.php#anth" TargetMode="External"/><Relationship Id="rId15320849d1171d" Type="http://schemas.openxmlformats.org/officeDocument/2006/relationships/hyperlink" Target="http://www.athabascau.ca/course/ug_area/social.php" TargetMode="External"/><Relationship Id="rId15320849d11d7f" Type="http://schemas.openxmlformats.org/officeDocument/2006/relationships/hyperlink" Target="http://www.athabascau.ca/course/ug_area/social.php" TargetMode="External"/><Relationship Id="rId15320849d123e3" Type="http://schemas.openxmlformats.org/officeDocument/2006/relationships/hyperlink" Target="http://www.athabascau.ca/course/ug_area/social.php" TargetMode="External"/><Relationship Id="rId15320849d1279b" Type="http://schemas.openxmlformats.org/officeDocument/2006/relationships/hyperlink" Target="http://www.athabascau.ca/course/ug_subject/index.php#anth" TargetMode="External"/><Relationship Id="rId15320849d12ad6" Type="http://schemas.openxmlformats.org/officeDocument/2006/relationships/hyperlink" Target="http://www.athabascau.ca/course/ug_area/social.php" TargetMode="External"/><Relationship Id="rId15320849d12e99" Type="http://schemas.openxmlformats.org/officeDocument/2006/relationships/hyperlink" Target="http://www.athabascau.ca/course/ug_subject/index.php#anth" TargetMode="External"/><Relationship Id="rId15320849d131dc" Type="http://schemas.openxmlformats.org/officeDocument/2006/relationships/hyperlink" Target="http://www.athabascau.ca/course/ug_area/social.php" TargetMode="External"/><Relationship Id="rId15320849d138bc" Type="http://schemas.openxmlformats.org/officeDocument/2006/relationships/hyperlink" Target="http://www.athabascau.ca/course/ug_area/social.php" TargetMode="External"/><Relationship Id="rId15320849d139c5" Type="http://schemas.openxmlformats.org/officeDocument/2006/relationships/hyperlink" Target="http://www.athabascau.ca/html/syllabi/anth/anth307.htm" TargetMode="External"/><Relationship Id="rId15320849d13ab8" Type="http://schemas.openxmlformats.org/officeDocument/2006/relationships/hyperlink" Target="http://www.athabascau.ca/html/syllabi/anth/anth318.htm" TargetMode="External"/><Relationship Id="rId15320849d13bb5" Type="http://schemas.openxmlformats.org/officeDocument/2006/relationships/hyperlink" Target="http://www.athabascau.ca/html/syllabi/anth/anth362.htm" TargetMode="External"/><Relationship Id="rId15320849d13ca9" Type="http://schemas.openxmlformats.org/officeDocument/2006/relationships/hyperlink" Target="http://www.athabascau.ca/html/syllabi/anth/anth375.htm" TargetMode="External"/><Relationship Id="rId15320849d13d9e" Type="http://schemas.openxmlformats.org/officeDocument/2006/relationships/hyperlink" Target="http://www.athabascau.ca/html/syllabi/anth/anth376.htm" TargetMode="External"/><Relationship Id="rId15320849d13e91" Type="http://schemas.openxmlformats.org/officeDocument/2006/relationships/hyperlink" Target="http://www.athabascau.ca/html/syllabi/anth/anth394.htm" TargetMode="External"/><Relationship Id="rId15320849d13f8d" Type="http://schemas.openxmlformats.org/officeDocument/2006/relationships/hyperlink" Target="http://www.athabascau.ca/html/syllabi/anth/anth406.htm" TargetMode="External"/><Relationship Id="rId15320849d14084" Type="http://schemas.openxmlformats.org/officeDocument/2006/relationships/hyperlink" Target="http://www.athabascau.ca/html/syllabi/anth/anth407.htm" TargetMode="External"/><Relationship Id="rId15320849d14181" Type="http://schemas.openxmlformats.org/officeDocument/2006/relationships/hyperlink" Target="http://www.athabascau.ca/html/syllabi/anth/anth408.htm" TargetMode="External"/><Relationship Id="rId15320849d14274" Type="http://schemas.openxmlformats.org/officeDocument/2006/relationships/hyperlink" Target="http://www.athabascau.ca/html/syllabi/anth/anth499.htm" TargetMode="External"/><Relationship Id="rId15320849d1436d" Type="http://schemas.openxmlformats.org/officeDocument/2006/relationships/hyperlink" Target="http://www.athabascau.ca/html/syllabi/soan/soan384.htm" TargetMode="External"/><Relationship Id="rId15320849d15e71" Type="http://schemas.openxmlformats.org/officeDocument/2006/relationships/hyperlink" Target="http://www.athabascau.ca/course/ug_area/humanities.php" TargetMode="External"/><Relationship Id="rId15320849d15f70" Type="http://schemas.openxmlformats.org/officeDocument/2006/relationships/hyperlink" Target="http://www.athabascau.ca/course/ug_area/social.php" TargetMode="External"/><Relationship Id="rId15320849d165d5" Type="http://schemas.openxmlformats.org/officeDocument/2006/relationships/hyperlink" Target="http://www.athabascau.ca/course/ug_area/humanities.php" TargetMode="External"/><Relationship Id="rId15320849d166d9" Type="http://schemas.openxmlformats.org/officeDocument/2006/relationships/hyperlink" Target="http://www.athabascau.ca/course/ug_area/social.php" TargetMode="External"/><Relationship Id="rId15320849d16d7c" Type="http://schemas.openxmlformats.org/officeDocument/2006/relationships/hyperlink" Target="http://www.athabascau.ca/course/ug_area/humanities.php" TargetMode="External"/><Relationship Id="rId15320849d16e90" Type="http://schemas.openxmlformats.org/officeDocument/2006/relationships/hyperlink" Target="http://www.athabascau.ca/course/ug_area/social.php" TargetMode="External"/><Relationship Id="rId15320849d17561" Type="http://schemas.openxmlformats.org/officeDocument/2006/relationships/hyperlink" Target="http://www.athabascau.ca/course/ug_area/humanities.php" TargetMode="External"/><Relationship Id="rId15320849d17672" Type="http://schemas.openxmlformats.org/officeDocument/2006/relationships/hyperlink" Target="http://www.athabascau.ca/course/ug_area/social.php" TargetMode="External"/><Relationship Id="rId15320849d17d3e" Type="http://schemas.openxmlformats.org/officeDocument/2006/relationships/hyperlink" Target="http://www.athabascau.ca/course/ug_area/humanities.php" TargetMode="External"/><Relationship Id="rId15320849d17e4e" Type="http://schemas.openxmlformats.org/officeDocument/2006/relationships/hyperlink" Target="http://www.athabascau.ca/course/ug_area/social.php" TargetMode="External"/><Relationship Id="rId15320849d18515" Type="http://schemas.openxmlformats.org/officeDocument/2006/relationships/hyperlink" Target="http://www.athabascau.ca/course/ug_area/humanities.php" TargetMode="External"/><Relationship Id="rId15320849d18623" Type="http://schemas.openxmlformats.org/officeDocument/2006/relationships/hyperlink" Target="http://www.athabascau.ca/course/ug_area/social.php" TargetMode="External"/><Relationship Id="rId15320849d18e50" Type="http://schemas.openxmlformats.org/officeDocument/2006/relationships/hyperlink" Target="http://www.athabascau.ca/course/ug_area/humanities.php" TargetMode="External"/><Relationship Id="rId15320849d18f61" Type="http://schemas.openxmlformats.org/officeDocument/2006/relationships/hyperlink" Target="http://www.athabascau.ca/course/ug_area/social.php" TargetMode="External"/><Relationship Id="rId15320849d19622" Type="http://schemas.openxmlformats.org/officeDocument/2006/relationships/hyperlink" Target="http://www.athabascau.ca/course/ug_area/humanities.php" TargetMode="External"/><Relationship Id="rId15320849d19727" Type="http://schemas.openxmlformats.org/officeDocument/2006/relationships/hyperlink" Target="http://www.athabascau.ca/course/ug_area/social.php" TargetMode="External"/><Relationship Id="rId15320849d19ddc" Type="http://schemas.openxmlformats.org/officeDocument/2006/relationships/hyperlink" Target="http://www.athabascau.ca/course/ug_area/humanities.php" TargetMode="External"/><Relationship Id="rId15320849d19ee0" Type="http://schemas.openxmlformats.org/officeDocument/2006/relationships/hyperlink" Target="http://www.athabascau.ca/course/ug_area/social.php" TargetMode="External"/><Relationship Id="rId15320849d1a5a4" Type="http://schemas.openxmlformats.org/officeDocument/2006/relationships/hyperlink" Target="http://www.athabascau.ca/course/ug_area/humanities.php" TargetMode="External"/><Relationship Id="rId15320849d1a6ad" Type="http://schemas.openxmlformats.org/officeDocument/2006/relationships/hyperlink" Target="http://www.athabascau.ca/course/ug_area/social.php" TargetMode="External"/><Relationship Id="rId15320849d1d3f0" Type="http://schemas.openxmlformats.org/officeDocument/2006/relationships/hyperlink" Target="http://www.athabascau.ca/course/ug_area/humanities.php" TargetMode="External"/><Relationship Id="rId15320849d1d4ef" Type="http://schemas.openxmlformats.org/officeDocument/2006/relationships/hyperlink" Target="http://www.athabascau.ca/course/ug_area/science.php" TargetMode="External"/><Relationship Id="rId15320849d1d8d8" Type="http://schemas.openxmlformats.org/officeDocument/2006/relationships/hyperlink" Target="http://calendar.athabascau.ca/undergrad/2002/underprog4_4.html#bafcond" TargetMode="External"/><Relationship Id="rId15320849d1dba3" Type="http://schemas.openxmlformats.org/officeDocument/2006/relationships/hyperlink" Target="http://www.athabascau.ca/course/ug_area/social.php" TargetMode="External"/><Relationship Id="rId15320849d1dc9c" Type="http://schemas.openxmlformats.org/officeDocument/2006/relationships/hyperlink" Target="http://www.athabascau.ca/course/ug_area/science.php" TargetMode="External"/><Relationship Id="rId15320849d1dda1" Type="http://schemas.openxmlformats.org/officeDocument/2006/relationships/hyperlink" Target="http://www.athabascau.ca/html/syllabi/envs/envs243.htm" TargetMode="External"/><Relationship Id="rId15320849d1de99" Type="http://schemas.openxmlformats.org/officeDocument/2006/relationships/hyperlink" Target="http://www.athabascau.ca/html/syllabi/psyc/psyc289.htm" TargetMode="External"/><Relationship Id="rId15320849d1df98" Type="http://schemas.openxmlformats.org/officeDocument/2006/relationships/hyperlink" Target="http://www.athabascau.ca/html/syllabi/psyc/psyc355.htm" TargetMode="External"/><Relationship Id="rId15320849d1e091" Type="http://schemas.openxmlformats.org/officeDocument/2006/relationships/hyperlink" Target="http://www.athabascau.ca/html/syllabi/psyc/psyc387.htm" TargetMode="External"/><Relationship Id="rId15320849d1e186" Type="http://schemas.openxmlformats.org/officeDocument/2006/relationships/hyperlink" Target="http://www.athabascau.ca/html/syllabi/psyc/psyc402.htm" TargetMode="External"/><Relationship Id="rId15320849d1e50f" Type="http://schemas.openxmlformats.org/officeDocument/2006/relationships/hyperlink" Target="../../index.php" TargetMode="External"/><Relationship Id="rId15320849cef80d" Type="http://schemas.openxmlformats.org/officeDocument/2006/relationships/image" Target="media/imgrId15320849cef80d.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