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8065451" name="name15320847d1fce0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47d1fca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47d1ff5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7d2008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7d201a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7d2031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47d2055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Women's Studies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9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</w:t>
                  </w:r>
                  <w:hyperlink r:id="rId15320847d2186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calendar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d21c8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WMST266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d21fb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d225d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d22ba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d2315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d2376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d23d7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d2436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d2492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d24f2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d2552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d25eb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d2650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d26b4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d271b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d2784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d27ec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d2854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 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d28bc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d2924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d29b1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d29c3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d2a2a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d2a3b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d2aa3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d2ab4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d2b1c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d2b2e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d2b95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d2ba7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47d2da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47d2dca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47d1ff56" Type="http://schemas.openxmlformats.org/officeDocument/2006/relationships/hyperlink" Target="http://calendar.athabascau.ca/undergrad/2002/underprog4_3.html#batws" TargetMode="External"/><Relationship Id="rId15320847d20089" Type="http://schemas.openxmlformats.org/officeDocument/2006/relationships/hyperlink" Target="../../index.php" TargetMode="External"/><Relationship Id="rId15320847d201ac" Type="http://schemas.openxmlformats.org/officeDocument/2006/relationships/hyperlink" Target="../02%20index%20files/pplans02.php" TargetMode="External"/><Relationship Id="rId15320847d2031c" Type="http://schemas.openxmlformats.org/officeDocument/2006/relationships/hyperlink" Target="http://calendar.athabascau.ca/undergrad/2002/glossary17.html" TargetMode="External"/><Relationship Id="rId15320847d20555" Type="http://schemas.openxmlformats.org/officeDocument/2006/relationships/hyperlink" Target="http://calendar.athabascau.ca/undergrad/2002/underprog4_3.html#batws" TargetMode="External"/><Relationship Id="rId15320847d21861" Type="http://schemas.openxmlformats.org/officeDocument/2006/relationships/hyperlink" Target="http://calendar.athabascau.ca/undergrad/2002/underprog4_3.html#req" TargetMode="External"/><Relationship Id="rId15320847d21c82" Type="http://schemas.openxmlformats.org/officeDocument/2006/relationships/hyperlink" Target="http://www.athabascau.ca/html/syllabi/wmst/wmst266.htm" TargetMode="External"/><Relationship Id="rId15320847d21fb8" Type="http://schemas.openxmlformats.org/officeDocument/2006/relationships/hyperlink" Target="http://www.athabascau.ca/course/ug_area/social.php" TargetMode="External"/><Relationship Id="rId15320847d225d8" Type="http://schemas.openxmlformats.org/officeDocument/2006/relationships/hyperlink" Target="http://www.athabascau.ca/course/ug_area/science.php" TargetMode="External"/><Relationship Id="rId15320847d22ba3" Type="http://schemas.openxmlformats.org/officeDocument/2006/relationships/hyperlink" Target="http://www.athabascau.ca/course/ug_area/science.php" TargetMode="External"/><Relationship Id="rId15320847d2315f" Type="http://schemas.openxmlformats.org/officeDocument/2006/relationships/hyperlink" Target="http://www.athabascau.ca/course/ug_area/social.php" TargetMode="External"/><Relationship Id="rId15320847d2376a" Type="http://schemas.openxmlformats.org/officeDocument/2006/relationships/hyperlink" Target="http://www.athabascau.ca/course/ug_area/social.php" TargetMode="External"/><Relationship Id="rId15320847d23d74" Type="http://schemas.openxmlformats.org/officeDocument/2006/relationships/hyperlink" Target="http://www.athabascau.ca/course/ug_area/social.php" TargetMode="External"/><Relationship Id="rId15320847d2436d" Type="http://schemas.openxmlformats.org/officeDocument/2006/relationships/hyperlink" Target="http://www.athabascau.ca/course/ug_area/humanities.php" TargetMode="External"/><Relationship Id="rId15320847d24923" Type="http://schemas.openxmlformats.org/officeDocument/2006/relationships/hyperlink" Target="http://www.athabascau.ca/course/ug_area/humanities.php" TargetMode="External"/><Relationship Id="rId15320847d24f25" Type="http://schemas.openxmlformats.org/officeDocument/2006/relationships/hyperlink" Target="http://www.athabascau.ca/course/ug_area/humanities.php" TargetMode="External"/><Relationship Id="rId15320847d2552d" Type="http://schemas.openxmlformats.org/officeDocument/2006/relationships/hyperlink" Target="http://www.athabascau.ca/course/ug_area/humanities.php" TargetMode="External"/><Relationship Id="rId15320847d25eb9" Type="http://schemas.openxmlformats.org/officeDocument/2006/relationships/hyperlink" Target="http://www.athabascau.ca/course/ug_subject/list_qz.php#wmst" TargetMode="External"/><Relationship Id="rId15320847d26504" Type="http://schemas.openxmlformats.org/officeDocument/2006/relationships/hyperlink" Target="http://www.athabascau.ca/course/ug_subject/list_qz.php#wmst" TargetMode="External"/><Relationship Id="rId15320847d26b4e" Type="http://schemas.openxmlformats.org/officeDocument/2006/relationships/hyperlink" Target="http://www.athabascau.ca/course/ug_subject/list_qz.php#wmst" TargetMode="External"/><Relationship Id="rId15320847d271bf" Type="http://schemas.openxmlformats.org/officeDocument/2006/relationships/hyperlink" Target="http://www.athabascau.ca/course/ug_subject/list_qz.php#wmst" TargetMode="External"/><Relationship Id="rId15320847d27841" Type="http://schemas.openxmlformats.org/officeDocument/2006/relationships/hyperlink" Target="http://www.athabascau.ca/course/ug_subject/list_qz.php#wmst" TargetMode="External"/><Relationship Id="rId15320847d27ec2" Type="http://schemas.openxmlformats.org/officeDocument/2006/relationships/hyperlink" Target="http://www.athabascau.ca/course/ug_subject/list_qz.php#wmst" TargetMode="External"/><Relationship Id="rId15320847d28547" Type="http://schemas.openxmlformats.org/officeDocument/2006/relationships/hyperlink" Target="http://www.athabascau.ca/course/ug_subject/list_qz.php#wmst" TargetMode="External"/><Relationship Id="rId15320847d28bcb" Type="http://schemas.openxmlformats.org/officeDocument/2006/relationships/hyperlink" Target="http://www.athabascau.ca/course/ug_subject/list_qz.php#wmst" TargetMode="External"/><Relationship Id="rId15320847d29245" Type="http://schemas.openxmlformats.org/officeDocument/2006/relationships/hyperlink" Target="http://www.athabascau.ca/course/ug_subject/list_qz.php#wmst" TargetMode="External"/><Relationship Id="rId15320847d29b1e" Type="http://schemas.openxmlformats.org/officeDocument/2006/relationships/hyperlink" Target="http://www.athabascau.ca/course/ug_area/humanities.php" TargetMode="External"/><Relationship Id="rId15320847d29c31" Type="http://schemas.openxmlformats.org/officeDocument/2006/relationships/hyperlink" Target="http://www.athabascau.ca/course/ug_area/social.php" TargetMode="External"/><Relationship Id="rId15320847d2a2a6" Type="http://schemas.openxmlformats.org/officeDocument/2006/relationships/hyperlink" Target="http://www.athabascau.ca/course/ug_area/humanities.php" TargetMode="External"/><Relationship Id="rId15320847d2a3bb" Type="http://schemas.openxmlformats.org/officeDocument/2006/relationships/hyperlink" Target="http://www.athabascau.ca/course/ug_area/social.php" TargetMode="External"/><Relationship Id="rId15320847d2aa36" Type="http://schemas.openxmlformats.org/officeDocument/2006/relationships/hyperlink" Target="http://www.athabascau.ca/course/ug_area/humanities.php" TargetMode="External"/><Relationship Id="rId15320847d2ab4c" Type="http://schemas.openxmlformats.org/officeDocument/2006/relationships/hyperlink" Target="http://www.athabascau.ca/course/ug_area/social.php" TargetMode="External"/><Relationship Id="rId15320847d2b1cb" Type="http://schemas.openxmlformats.org/officeDocument/2006/relationships/hyperlink" Target="http://www.athabascau.ca/course/ug_area/humanities.php" TargetMode="External"/><Relationship Id="rId15320847d2b2e5" Type="http://schemas.openxmlformats.org/officeDocument/2006/relationships/hyperlink" Target="http://www.athabascau.ca/course/ug_area/social.php" TargetMode="External"/><Relationship Id="rId15320847d2b95c" Type="http://schemas.openxmlformats.org/officeDocument/2006/relationships/hyperlink" Target="http://www.athabascau.ca/course/ug_area/humanities.php" TargetMode="External"/><Relationship Id="rId15320847d2ba73" Type="http://schemas.openxmlformats.org/officeDocument/2006/relationships/hyperlink" Target="http://www.athabascau.ca/course/ug_area/social.php" TargetMode="External"/><Relationship Id="rId15320847d2da40" Type="http://schemas.openxmlformats.org/officeDocument/2006/relationships/hyperlink" Target="http://calendar.athabascau.ca/undergrad/2002/underprog4_3.html#admiss" TargetMode="External"/><Relationship Id="rId15320847d2dca2" Type="http://schemas.openxmlformats.org/officeDocument/2006/relationships/hyperlink" Target="../../index.php" TargetMode="External"/><Relationship Id="rId15320847d1fca5" Type="http://schemas.openxmlformats.org/officeDocument/2006/relationships/image" Target="media/imgrId15320847d1fca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