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953445" name="name15320847b78604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b7859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b788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b789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b78aa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b78b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b78e1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9de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a5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a8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ac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af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b3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b7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bc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c2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c8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ce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d41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e6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b7e75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PSYC404 or </w:t>
                  </w:r>
                  <w:hyperlink r:id="rId15320847b7eb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ee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Applied Psychology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f5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47b7f6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Development Psyc.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7fca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Human Interaction/ Adjustment 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035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Learning &amp; Cognition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09c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Physiological Psyc.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10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14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17e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1e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25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2c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b82d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33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b835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3b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b83c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43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b844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4a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b84b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52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b853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b859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b85a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47b86e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b870a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b78860" Type="http://schemas.openxmlformats.org/officeDocument/2006/relationships/hyperlink" Target="http://calendar.athabascau.ca/undergrad/2002/underprog4_3.html#batpsy" TargetMode="External"/><Relationship Id="rId15320847b7898d" Type="http://schemas.openxmlformats.org/officeDocument/2006/relationships/hyperlink" Target="../../index.php" TargetMode="External"/><Relationship Id="rId15320847b78aad" Type="http://schemas.openxmlformats.org/officeDocument/2006/relationships/hyperlink" Target="../02%20index%20files/pplans02.php" TargetMode="External"/><Relationship Id="rId15320847b78bd3" Type="http://schemas.openxmlformats.org/officeDocument/2006/relationships/hyperlink" Target="http://calendar.athabascau.ca/undergrad/2002/glossary17.html" TargetMode="External"/><Relationship Id="rId15320847b78e16" Type="http://schemas.openxmlformats.org/officeDocument/2006/relationships/hyperlink" Target="http://calendar.athabascau.ca/undergrad/2002/underprog4_3.html#batpsy" TargetMode="External"/><Relationship Id="rId15320847b79de7" Type="http://schemas.openxmlformats.org/officeDocument/2006/relationships/hyperlink" Target="http://www.athabascau.ca/html/syllabi/engl/engl255.htm" TargetMode="External"/><Relationship Id="rId15320847b7a568" Type="http://schemas.openxmlformats.org/officeDocument/2006/relationships/hyperlink" Target="http://www.athabascau.ca/html/syllabi/psyc/psyc289.htm" TargetMode="External"/><Relationship Id="rId15320847b7a89b" Type="http://schemas.openxmlformats.org/officeDocument/2006/relationships/hyperlink" Target="http://www.athabascau.ca/course/ug_area/social.php" TargetMode="External"/><Relationship Id="rId15320847b7ac7a" Type="http://schemas.openxmlformats.org/officeDocument/2006/relationships/hyperlink" Target="http://www.athabascau.ca/html/syllabi/psyc/psyc290.htm" TargetMode="External"/><Relationship Id="rId15320847b7afaf" Type="http://schemas.openxmlformats.org/officeDocument/2006/relationships/hyperlink" Target="http://www.athabascau.ca/course/ug_area/social.php" TargetMode="External"/><Relationship Id="rId15320847b7b3db" Type="http://schemas.openxmlformats.org/officeDocument/2006/relationships/hyperlink" Target="http://www.athabascau.ca/html/syllabi/math/math215.htm" TargetMode="External"/><Relationship Id="rId15320847b7b705" Type="http://schemas.openxmlformats.org/officeDocument/2006/relationships/hyperlink" Target="http://www.athabascau.ca/course/ug_area/science.php" TargetMode="External"/><Relationship Id="rId15320847b7bcdb" Type="http://schemas.openxmlformats.org/officeDocument/2006/relationships/hyperlink" Target="http://www.athabascau.ca/course/ug_area/science.php" TargetMode="External"/><Relationship Id="rId15320847b7c294" Type="http://schemas.openxmlformats.org/officeDocument/2006/relationships/hyperlink" Target="http://www.athabascau.ca/course/ug_area/humanities.php" TargetMode="External"/><Relationship Id="rId15320847b7c84d" Type="http://schemas.openxmlformats.org/officeDocument/2006/relationships/hyperlink" Target="http://www.athabascau.ca/course/ug_area/humanities.php" TargetMode="External"/><Relationship Id="rId15320847b7ce2e" Type="http://schemas.openxmlformats.org/officeDocument/2006/relationships/hyperlink" Target="http://www.athabascau.ca/course/ug_area/humanities.php" TargetMode="External"/><Relationship Id="rId15320847b7d417" Type="http://schemas.openxmlformats.org/officeDocument/2006/relationships/hyperlink" Target="http://www.athabascau.ca/course/ug_area/humanities.php" TargetMode="External"/><Relationship Id="rId15320847b7e647" Type="http://schemas.openxmlformats.org/officeDocument/2006/relationships/hyperlink" Target="http://www.athabascau.ca/course/ug_area/humanities.php" TargetMode="External"/><Relationship Id="rId15320847b7e755" Type="http://schemas.openxmlformats.org/officeDocument/2006/relationships/hyperlink" Target="http://www.athabascau.ca/course/ug_area/social.php" TargetMode="External"/><Relationship Id="rId15320847b7ebd6" Type="http://schemas.openxmlformats.org/officeDocument/2006/relationships/hyperlink" Target="http://www.athabascau.ca/html/syllabi/sosc/sosc366.htm" TargetMode="External"/><Relationship Id="rId15320847b7eeec" Type="http://schemas.openxmlformats.org/officeDocument/2006/relationships/hyperlink" Target="http://www.athabascau.ca/course/ug_area/social.php" TargetMode="External"/><Relationship Id="rId15320847b7f558" Type="http://schemas.openxmlformats.org/officeDocument/2006/relationships/hyperlink" Target="http://www.athabascau.ca/course/ug_area/social.php" TargetMode="External"/><Relationship Id="rId15320847b7f668" Type="http://schemas.openxmlformats.org/officeDocument/2006/relationships/hyperlink" Target="http://www.athabascau.ca/course/ug_area/applied.php" TargetMode="External"/><Relationship Id="rId15320847b7fca1" Type="http://schemas.openxmlformats.org/officeDocument/2006/relationships/hyperlink" Target="http://www.athabascau.ca/course/ug_area/social.php" TargetMode="External"/><Relationship Id="rId15320847b80353" Type="http://schemas.openxmlformats.org/officeDocument/2006/relationships/hyperlink" Target="http://www.athabascau.ca/course/ug_area/social.php" TargetMode="External"/><Relationship Id="rId15320847b809c9" Type="http://schemas.openxmlformats.org/officeDocument/2006/relationships/hyperlink" Target="http://www.athabascau.ca/course/ug_area/social.php" TargetMode="External"/><Relationship Id="rId15320847b8109e" Type="http://schemas.openxmlformats.org/officeDocument/2006/relationships/hyperlink" Target="http://www.athabascau.ca/course/ug_area/social.php" TargetMode="External"/><Relationship Id="rId15320847b814a9" Type="http://schemas.openxmlformats.org/officeDocument/2006/relationships/hyperlink" Target="http://www.athabascau.ca/html/syllabi/psyc/psyc375.htm" TargetMode="External"/><Relationship Id="rId15320847b817e9" Type="http://schemas.openxmlformats.org/officeDocument/2006/relationships/hyperlink" Target="http://www.athabascau.ca/course/ug_area/social.php" TargetMode="External"/><Relationship Id="rId15320847b81e6e" Type="http://schemas.openxmlformats.org/officeDocument/2006/relationships/hyperlink" Target="http://www.athabascau.ca/course/ug_area/social.php" TargetMode="External"/><Relationship Id="rId15320847b8253a" Type="http://schemas.openxmlformats.org/officeDocument/2006/relationships/hyperlink" Target="http://www.athabascau.ca/course/ug_area/social.php" TargetMode="External"/><Relationship Id="rId15320847b82c3c" Type="http://schemas.openxmlformats.org/officeDocument/2006/relationships/hyperlink" Target="http://www.athabascau.ca/course/ug_area/humanities.php" TargetMode="External"/><Relationship Id="rId15320847b82d54" Type="http://schemas.openxmlformats.org/officeDocument/2006/relationships/hyperlink" Target="http://www.athabascau.ca/course/ug_area/social.php" TargetMode="External"/><Relationship Id="rId15320847b833da" Type="http://schemas.openxmlformats.org/officeDocument/2006/relationships/hyperlink" Target="http://www.athabascau.ca/course/ug_area/humanities.php" TargetMode="External"/><Relationship Id="rId15320847b83500" Type="http://schemas.openxmlformats.org/officeDocument/2006/relationships/hyperlink" Target="http://www.athabascau.ca/course/ug_area/social.php" TargetMode="External"/><Relationship Id="rId15320847b83b90" Type="http://schemas.openxmlformats.org/officeDocument/2006/relationships/hyperlink" Target="http://www.athabascau.ca/course/ug_area/humanities.php" TargetMode="External"/><Relationship Id="rId15320847b83caa" Type="http://schemas.openxmlformats.org/officeDocument/2006/relationships/hyperlink" Target="http://www.athabascau.ca/course/ug_area/social.php" TargetMode="External"/><Relationship Id="rId15320847b8432e" Type="http://schemas.openxmlformats.org/officeDocument/2006/relationships/hyperlink" Target="http://www.athabascau.ca/course/ug_area/humanities.php" TargetMode="External"/><Relationship Id="rId15320847b84442" Type="http://schemas.openxmlformats.org/officeDocument/2006/relationships/hyperlink" Target="http://www.athabascau.ca/course/ug_area/social.php" TargetMode="External"/><Relationship Id="rId15320847b84a90" Type="http://schemas.openxmlformats.org/officeDocument/2006/relationships/hyperlink" Target="http://www.athabascau.ca/course/ug_area/humanities.php" TargetMode="External"/><Relationship Id="rId15320847b84baa" Type="http://schemas.openxmlformats.org/officeDocument/2006/relationships/hyperlink" Target="http://www.athabascau.ca/course/ug_area/social.php" TargetMode="External"/><Relationship Id="rId15320847b8522b" Type="http://schemas.openxmlformats.org/officeDocument/2006/relationships/hyperlink" Target="http://www.athabascau.ca/course/ug_area/humanities.php" TargetMode="External"/><Relationship Id="rId15320847b85342" Type="http://schemas.openxmlformats.org/officeDocument/2006/relationships/hyperlink" Target="http://www.athabascau.ca/course/ug_area/social.php" TargetMode="External"/><Relationship Id="rId15320847b859cf" Type="http://schemas.openxmlformats.org/officeDocument/2006/relationships/hyperlink" Target="http://www.athabascau.ca/course/ug_area/humanities.php" TargetMode="External"/><Relationship Id="rId15320847b85ae6" Type="http://schemas.openxmlformats.org/officeDocument/2006/relationships/hyperlink" Target="http://www.athabascau.ca/course/ug_area/social.php" TargetMode="External"/><Relationship Id="rId15320847b86e53" Type="http://schemas.openxmlformats.org/officeDocument/2006/relationships/hyperlink" Target="http://calendar.athabascau.ca/undergrad/2002/underprog4_3.html#admiss" TargetMode="External"/><Relationship Id="rId15320847b870ae" Type="http://schemas.openxmlformats.org/officeDocument/2006/relationships/hyperlink" Target="../../index.php" TargetMode="External"/><Relationship Id="rId15320847b7859b" Type="http://schemas.openxmlformats.org/officeDocument/2006/relationships/image" Target="media/imgrId15320847b7859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