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468321" name="name1532084790854c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9085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9087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9088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908a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908b6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908d9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a3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a7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ab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ae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b2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b5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bb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c1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c6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cc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d2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d8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de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e4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0e5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eb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0ec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f0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0f1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f7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0fe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479107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 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47910e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 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479116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 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hyperlink r:id="rId15320847911e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hyperlink r:id="rId153208479125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hyperlink r:id="rId15320847912c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33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39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3a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41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42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48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49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50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51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58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59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5f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60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9167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68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top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18 credits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in the following designated Information Systems concentration elective courses: 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Three 300/400 level </w:t>
                  </w:r>
                  <w:hyperlink r:id="rId15320847916c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916d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courses (with a maximum of 6 credits in CMIS courses (9) Three 400-level </w:t>
                  </w:r>
                  <w:hyperlink r:id="rId15320847916e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courses (9)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917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9178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9087ba" Type="http://schemas.openxmlformats.org/officeDocument/2006/relationships/hyperlink" Target="http://calendar.athabascau.ca/undergrad/2002/underprog4_3.html#batis" TargetMode="External"/><Relationship Id="rId153208479088f4" Type="http://schemas.openxmlformats.org/officeDocument/2006/relationships/hyperlink" Target="../../index.php" TargetMode="External"/><Relationship Id="rId15320847908a3e" Type="http://schemas.openxmlformats.org/officeDocument/2006/relationships/hyperlink" Target="../02%20index%20files/pplans02.php" TargetMode="External"/><Relationship Id="rId15320847908b66" Type="http://schemas.openxmlformats.org/officeDocument/2006/relationships/hyperlink" Target="http://calendar.athabascau.ca/undergrad/2002/glossary17.html" TargetMode="External"/><Relationship Id="rId15320847908d97" Type="http://schemas.openxmlformats.org/officeDocument/2006/relationships/hyperlink" Target="http://calendar.athabascau.ca/undergrad/2002/underprog4_3.html#batis" TargetMode="External"/><Relationship Id="rId1532084790a3ed" Type="http://schemas.openxmlformats.org/officeDocument/2006/relationships/hyperlink" Target="http://www.athabascau.ca/html/syllabi/cmis/cmis245.htm" TargetMode="External"/><Relationship Id="rId1532084790a72c" Type="http://schemas.openxmlformats.org/officeDocument/2006/relationships/hyperlink" Target="http://www.athabascau.ca/course/ug_area/science.php" TargetMode="External"/><Relationship Id="rId1532084790ab13" Type="http://schemas.openxmlformats.org/officeDocument/2006/relationships/hyperlink" Target="http://www.athabascau.ca/html/syllabi/comp/comp200.htm" TargetMode="External"/><Relationship Id="rId1532084790ae46" Type="http://schemas.openxmlformats.org/officeDocument/2006/relationships/hyperlink" Target="http://www.athabascau.ca/course/ug_area/science.php" TargetMode="External"/><Relationship Id="rId1532084790b22a" Type="http://schemas.openxmlformats.org/officeDocument/2006/relationships/hyperlink" Target="http://www.athabascau.ca/html/syllabi/comp/comp268.htm" TargetMode="External"/><Relationship Id="rId1532084790b56f" Type="http://schemas.openxmlformats.org/officeDocument/2006/relationships/hyperlink" Target="http://www.athabascau.ca/course/ug_area/humanities.php" TargetMode="External"/><Relationship Id="rId1532084790bb3d" Type="http://schemas.openxmlformats.org/officeDocument/2006/relationships/hyperlink" Target="http://www.athabascau.ca/course/ug_area/humanities.php" TargetMode="External"/><Relationship Id="rId1532084790c101" Type="http://schemas.openxmlformats.org/officeDocument/2006/relationships/hyperlink" Target="http://www.athabascau.ca/course/ug_area/social.php" TargetMode="External"/><Relationship Id="rId1532084790c6d2" Type="http://schemas.openxmlformats.org/officeDocument/2006/relationships/hyperlink" Target="http://www.athabascau.ca/course/ug_area/social.php" TargetMode="External"/><Relationship Id="rId1532084790cc8f" Type="http://schemas.openxmlformats.org/officeDocument/2006/relationships/hyperlink" Target="http://www.athabascau.ca/course/ug_area/social.php" TargetMode="External"/><Relationship Id="rId1532084790d252" Type="http://schemas.openxmlformats.org/officeDocument/2006/relationships/hyperlink" Target="http://www.athabascau.ca/course/ug_area/humanities.php" TargetMode="External"/><Relationship Id="rId1532084790d80a" Type="http://schemas.openxmlformats.org/officeDocument/2006/relationships/hyperlink" Target="http://www.athabascau.ca/course/ug_area/humanities.php" TargetMode="External"/><Relationship Id="rId1532084790de20" Type="http://schemas.openxmlformats.org/officeDocument/2006/relationships/hyperlink" Target="http://www.athabascau.ca/course/ug_area/humanities.php" TargetMode="External"/><Relationship Id="rId1532084790e49e" Type="http://schemas.openxmlformats.org/officeDocument/2006/relationships/hyperlink" Target="http://www.athabascau.ca/course/ug_area/humanities.php" TargetMode="External"/><Relationship Id="rId1532084790e5b6" Type="http://schemas.openxmlformats.org/officeDocument/2006/relationships/hyperlink" Target="http://www.athabascau.ca/course/ug_area/social.php" TargetMode="External"/><Relationship Id="rId1532084790eb6b" Type="http://schemas.openxmlformats.org/officeDocument/2006/relationships/hyperlink" Target="http://www.athabascau.ca/course/ug_area/humanities.php" TargetMode="External"/><Relationship Id="rId1532084790ec7a" Type="http://schemas.openxmlformats.org/officeDocument/2006/relationships/hyperlink" Target="http://www.athabascau.ca/course/ug_area/social.php" TargetMode="External"/><Relationship Id="rId1532084790f05b" Type="http://schemas.openxmlformats.org/officeDocument/2006/relationships/hyperlink" Target="http://www.athabascau.ca/html/syllabi/comp/comp314.htm" TargetMode="External"/><Relationship Id="rId1532084790f174" Type="http://schemas.openxmlformats.org/officeDocument/2006/relationships/hyperlink" Target="http://www.athabascau.ca/html/syllabi/comp/comp315.htm" TargetMode="External"/><Relationship Id="rId1532084790f7ac" Type="http://schemas.openxmlformats.org/officeDocument/2006/relationships/hyperlink" Target="http://www.athabascau.ca/html/syllabi/comp/comp361.htm" TargetMode="External"/><Relationship Id="rId1532084790fe00" Type="http://schemas.openxmlformats.org/officeDocument/2006/relationships/hyperlink" Target="http://www.athabascau.ca/html/syllabi/comp/comp378.htm" TargetMode="External"/><Relationship Id="rId15320847910711" Type="http://schemas.openxmlformats.org/officeDocument/2006/relationships/hyperlink" Target="http://calendar.athabascau.ca/undergrad/2002/underprog4_3.html#batis" TargetMode="External"/><Relationship Id="rId15320847910ee2" Type="http://schemas.openxmlformats.org/officeDocument/2006/relationships/hyperlink" Target="http://calendar.athabascau.ca/undergrad/2002/underprog4_3.html#batis" TargetMode="External"/><Relationship Id="rId153208479116d3" Type="http://schemas.openxmlformats.org/officeDocument/2006/relationships/hyperlink" Target="http://calendar.athabascau.ca/undergrad/2002/underprog4_3.html#batis" TargetMode="External"/><Relationship Id="rId15320847911ed0" Type="http://schemas.openxmlformats.org/officeDocument/2006/relationships/hyperlink" Target="http://www.athabascau.ca/course/ug_subject/list_cd.php#comp" TargetMode="External"/><Relationship Id="rId153208479125ca" Type="http://schemas.openxmlformats.org/officeDocument/2006/relationships/hyperlink" Target="http://www.athabascau.ca/course/ug_subject/list_cd.php#comp" TargetMode="External"/><Relationship Id="rId15320847912cb7" Type="http://schemas.openxmlformats.org/officeDocument/2006/relationships/hyperlink" Target="http://www.athabascau.ca/course/ug_subject/list_cd.php#comp" TargetMode="External"/><Relationship Id="rId1532084791332b" Type="http://schemas.openxmlformats.org/officeDocument/2006/relationships/hyperlink" Target="http://www.athabascau.ca/course/ug_area/social.php" TargetMode="External"/><Relationship Id="rId153208479139b7" Type="http://schemas.openxmlformats.org/officeDocument/2006/relationships/hyperlink" Target="http://www.athabascau.ca/course/ug_area/humanities.php" TargetMode="External"/><Relationship Id="rId15320847913aca" Type="http://schemas.openxmlformats.org/officeDocument/2006/relationships/hyperlink" Target="http://www.athabascau.ca/course/ug_area/social.php" TargetMode="External"/><Relationship Id="rId15320847914143" Type="http://schemas.openxmlformats.org/officeDocument/2006/relationships/hyperlink" Target="http://www.athabascau.ca/course/ug_area/humanities.php" TargetMode="External"/><Relationship Id="rId15320847914258" Type="http://schemas.openxmlformats.org/officeDocument/2006/relationships/hyperlink" Target="http://www.athabascau.ca/course/ug_area/social.php" TargetMode="External"/><Relationship Id="rId153208479148e1" Type="http://schemas.openxmlformats.org/officeDocument/2006/relationships/hyperlink" Target="http://www.athabascau.ca/course/ug_area/humanities.php" TargetMode="External"/><Relationship Id="rId153208479149f4" Type="http://schemas.openxmlformats.org/officeDocument/2006/relationships/hyperlink" Target="http://www.athabascau.ca/course/ug_area/social.php" TargetMode="External"/><Relationship Id="rId1532084791506f" Type="http://schemas.openxmlformats.org/officeDocument/2006/relationships/hyperlink" Target="http://www.athabascau.ca/course/ug_area/humanities.php" TargetMode="External"/><Relationship Id="rId15320847915186" Type="http://schemas.openxmlformats.org/officeDocument/2006/relationships/hyperlink" Target="http://www.athabascau.ca/course/ug_area/social.php" TargetMode="External"/><Relationship Id="rId1532084791581c" Type="http://schemas.openxmlformats.org/officeDocument/2006/relationships/hyperlink" Target="http://www.athabascau.ca/course/ug_area/humanities.php" TargetMode="External"/><Relationship Id="rId15320847915930" Type="http://schemas.openxmlformats.org/officeDocument/2006/relationships/hyperlink" Target="http://www.athabascau.ca/course/ug_area/social.php" TargetMode="External"/><Relationship Id="rId15320847915fbc" Type="http://schemas.openxmlformats.org/officeDocument/2006/relationships/hyperlink" Target="http://www.athabascau.ca/course/ug_area/humanities.php" TargetMode="External"/><Relationship Id="rId153208479160d0" Type="http://schemas.openxmlformats.org/officeDocument/2006/relationships/hyperlink" Target="http://www.athabascau.ca/course/ug_area/social.php" TargetMode="External"/><Relationship Id="rId1532084791675c" Type="http://schemas.openxmlformats.org/officeDocument/2006/relationships/hyperlink" Target="http://www.athabascau.ca/course/ug_area/humanities.php" TargetMode="External"/><Relationship Id="rId15320847916868" Type="http://schemas.openxmlformats.org/officeDocument/2006/relationships/hyperlink" Target="http://www.athabascau.ca/course/ug_area/social.php" TargetMode="External"/><Relationship Id="rId15320847916c7f" Type="http://schemas.openxmlformats.org/officeDocument/2006/relationships/hyperlink" Target="http://www.athabascau.ca/course/ug_subject/list_cd.php#comp" TargetMode="External"/><Relationship Id="rId15320847916d8b" Type="http://schemas.openxmlformats.org/officeDocument/2006/relationships/hyperlink" Target="http://www.athabascau.ca/course/ug_subject/list_cd.php#cmis" TargetMode="External"/><Relationship Id="rId15320847916ea0" Type="http://schemas.openxmlformats.org/officeDocument/2006/relationships/hyperlink" Target="http://www.athabascau.ca/course/ug_subject/list_cd.php#comp" TargetMode="External"/><Relationship Id="rId153208479175a7" Type="http://schemas.openxmlformats.org/officeDocument/2006/relationships/hyperlink" Target="http://calendar.athabascau.ca/undergrad/2002/underprog4_3.html#admiss" TargetMode="External"/><Relationship Id="rId15320847917803" Type="http://schemas.openxmlformats.org/officeDocument/2006/relationships/hyperlink" Target="../../index.php" TargetMode="External"/><Relationship Id="rId1532084790850f" Type="http://schemas.openxmlformats.org/officeDocument/2006/relationships/image" Target="media/imgrId153208479085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