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1094226" name="name15320847567274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7567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75674b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5675d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5676f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56782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7567a8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0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690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693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696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69a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6a0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6a5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6ab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6b1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6b6d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6bc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6d1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4756d3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6d5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6d9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4756db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6dd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4756e2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4756e8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4756ee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4756f4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</w:t>
                  </w:r>
                  <w:hyperlink r:id="rId1532084756fb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</w:t>
                  </w:r>
                  <w:hyperlink r:id="rId153208475701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709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570a9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710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5712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718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5719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71f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5720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727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5728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72e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572f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736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5737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573d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573e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475751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757540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75674bf" Type="http://schemas.openxmlformats.org/officeDocument/2006/relationships/hyperlink" Target="http://calendar.athabascau.ca/undergrad/2002/underprog4_3.html#batfr" TargetMode="External"/><Relationship Id="rId153208475675d8" Type="http://schemas.openxmlformats.org/officeDocument/2006/relationships/hyperlink" Target="../../index.php" TargetMode="External"/><Relationship Id="rId153208475676f4" Type="http://schemas.openxmlformats.org/officeDocument/2006/relationships/hyperlink" Target="../02%20index%20files/pplans02.php" TargetMode="External"/><Relationship Id="rId15320847567820" Type="http://schemas.openxmlformats.org/officeDocument/2006/relationships/hyperlink" Target="http://calendar.athabascau.ca/undergrad/2002/glossary17.html" TargetMode="External"/><Relationship Id="rId15320847567a85" Type="http://schemas.openxmlformats.org/officeDocument/2006/relationships/hyperlink" Target="http://calendar.athabascau.ca/undergrad/2002/underprog4_3.html#batfr" TargetMode="External"/><Relationship Id="rId1532084756900d" Type="http://schemas.openxmlformats.org/officeDocument/2006/relationships/hyperlink" Target="http://www.athabascau.ca/html/syllabi/fren/fren200.htm" TargetMode="External"/><Relationship Id="rId1532084756932e" Type="http://schemas.openxmlformats.org/officeDocument/2006/relationships/hyperlink" Target="http://www.athabascau.ca/course/ug_area/humanities.php" TargetMode="External"/><Relationship Id="rId153208475696ff" Type="http://schemas.openxmlformats.org/officeDocument/2006/relationships/hyperlink" Target="http://www.athabascau.ca/html/syllabi/fren/fren201.htm" TargetMode="External"/><Relationship Id="rId15320847569a28" Type="http://schemas.openxmlformats.org/officeDocument/2006/relationships/hyperlink" Target="http://www.athabascau.ca/course/ug_area/humanities.php" TargetMode="External"/><Relationship Id="rId1532084756a014" Type="http://schemas.openxmlformats.org/officeDocument/2006/relationships/hyperlink" Target="http://www.athabascau.ca/course/ug_area/science.php" TargetMode="External"/><Relationship Id="rId1532084756a5bc" Type="http://schemas.openxmlformats.org/officeDocument/2006/relationships/hyperlink" Target="http://www.athabascau.ca/course/ug_area/science.php" TargetMode="External"/><Relationship Id="rId1532084756ab61" Type="http://schemas.openxmlformats.org/officeDocument/2006/relationships/hyperlink" Target="http://www.athabascau.ca/course/ug_area/social.php" TargetMode="External"/><Relationship Id="rId1532084756b102" Type="http://schemas.openxmlformats.org/officeDocument/2006/relationships/hyperlink" Target="http://www.athabascau.ca/course/ug_area/social.php" TargetMode="External"/><Relationship Id="rId1532084756b6dd" Type="http://schemas.openxmlformats.org/officeDocument/2006/relationships/hyperlink" Target="http://www.athabascau.ca/course/ug_area/social.php" TargetMode="External"/><Relationship Id="rId1532084756bcc0" Type="http://schemas.openxmlformats.org/officeDocument/2006/relationships/hyperlink" Target="http://www.athabascau.ca/course/ug_area/social.php" TargetMode="External"/><Relationship Id="rId1532084756d1e4" Type="http://schemas.openxmlformats.org/officeDocument/2006/relationships/hyperlink" Target="http://www.athabascau.ca/html/syllabi/fren/fren374.htm" TargetMode="External"/><Relationship Id="rId1532084756d3be" Type="http://schemas.openxmlformats.org/officeDocument/2006/relationships/hyperlink" Target="http://calendar.athabascau.ca/undergrad/2002/underprog4_3.html#batfr" TargetMode="External"/><Relationship Id="rId1532084756d5c2" Type="http://schemas.openxmlformats.org/officeDocument/2006/relationships/hyperlink" Target="http://www.athabascau.ca/course/ug_area/humanities.php" TargetMode="External"/><Relationship Id="rId1532084756d9d2" Type="http://schemas.openxmlformats.org/officeDocument/2006/relationships/hyperlink" Target="http://www.athabascau.ca/html/syllabi/fren/fren374.htm" TargetMode="External"/><Relationship Id="rId1532084756dba2" Type="http://schemas.openxmlformats.org/officeDocument/2006/relationships/hyperlink" Target="http://calendar.athabascau.ca/undergrad/2002/underprog4_3.html#batfr" TargetMode="External"/><Relationship Id="rId1532084756dd95" Type="http://schemas.openxmlformats.org/officeDocument/2006/relationships/hyperlink" Target="http://www.athabascau.ca/course/ug_area/humanities.php" TargetMode="External"/><Relationship Id="rId1532084756e273" Type="http://schemas.openxmlformats.org/officeDocument/2006/relationships/hyperlink" Target="http://calendar.athabascau.ca/undergrad/2002/underprog4_3.html#batfr" TargetMode="External"/><Relationship Id="rId1532084756e88a" Type="http://schemas.openxmlformats.org/officeDocument/2006/relationships/hyperlink" Target="http://calendar.athabascau.ca/undergrad/2002/underprog4_3.html#batfr" TargetMode="External"/><Relationship Id="rId1532084756eeb2" Type="http://schemas.openxmlformats.org/officeDocument/2006/relationships/hyperlink" Target="http://calendar.athabascau.ca/undergrad/2002/underprog4_3.html#batfr" TargetMode="External"/><Relationship Id="rId1532084756f4fc" Type="http://schemas.openxmlformats.org/officeDocument/2006/relationships/hyperlink" Target="http://calendar.athabascau.ca/undergrad/2002/underprog4_3.html#batfr" TargetMode="External"/><Relationship Id="rId1532084756fb6a" Type="http://schemas.openxmlformats.org/officeDocument/2006/relationships/hyperlink" Target="http://calendar.athabascau.ca/undergrad/2002/underprog4_3.html#batfr" TargetMode="External"/><Relationship Id="rId153208475701de" Type="http://schemas.openxmlformats.org/officeDocument/2006/relationships/hyperlink" Target="http://calendar.athabascau.ca/undergrad/2002/underprog4_3.html#batfr" TargetMode="External"/><Relationship Id="rId15320847570988" Type="http://schemas.openxmlformats.org/officeDocument/2006/relationships/hyperlink" Target="http://www.athabascau.ca/course/ug_area/humanities.php" TargetMode="External"/><Relationship Id="rId15320847570a98" Type="http://schemas.openxmlformats.org/officeDocument/2006/relationships/hyperlink" Target="http://www.athabascau.ca/course/ug_area/social.php" TargetMode="External"/><Relationship Id="rId153208475710f6" Type="http://schemas.openxmlformats.org/officeDocument/2006/relationships/hyperlink" Target="http://www.athabascau.ca/course/ug_area/humanities.php" TargetMode="External"/><Relationship Id="rId15320847571205" Type="http://schemas.openxmlformats.org/officeDocument/2006/relationships/hyperlink" Target="http://www.athabascau.ca/course/ug_area/social.php" TargetMode="External"/><Relationship Id="rId1532084757185b" Type="http://schemas.openxmlformats.org/officeDocument/2006/relationships/hyperlink" Target="http://www.athabascau.ca/course/ug_area/humanities.php" TargetMode="External"/><Relationship Id="rId1532084757196f" Type="http://schemas.openxmlformats.org/officeDocument/2006/relationships/hyperlink" Target="http://www.athabascau.ca/course/ug_area/social.php" TargetMode="External"/><Relationship Id="rId15320847571fd1" Type="http://schemas.openxmlformats.org/officeDocument/2006/relationships/hyperlink" Target="http://www.athabascau.ca/course/ug_area/humanities.php" TargetMode="External"/><Relationship Id="rId153208475720e6" Type="http://schemas.openxmlformats.org/officeDocument/2006/relationships/hyperlink" Target="http://www.athabascau.ca/course/ug_area/social.php" TargetMode="External"/><Relationship Id="rId1532084757274b" Type="http://schemas.openxmlformats.org/officeDocument/2006/relationships/hyperlink" Target="http://www.athabascau.ca/course/ug_area/humanities.php" TargetMode="External"/><Relationship Id="rId1532084757285f" Type="http://schemas.openxmlformats.org/officeDocument/2006/relationships/hyperlink" Target="http://www.athabascau.ca/course/ug_area/social.php" TargetMode="External"/><Relationship Id="rId15320847572ec2" Type="http://schemas.openxmlformats.org/officeDocument/2006/relationships/hyperlink" Target="http://www.athabascau.ca/course/ug_area/humanities.php" TargetMode="External"/><Relationship Id="rId15320847572fd0" Type="http://schemas.openxmlformats.org/officeDocument/2006/relationships/hyperlink" Target="http://www.athabascau.ca/course/ug_area/social.php" TargetMode="External"/><Relationship Id="rId15320847573633" Type="http://schemas.openxmlformats.org/officeDocument/2006/relationships/hyperlink" Target="http://www.athabascau.ca/course/ug_area/humanities.php" TargetMode="External"/><Relationship Id="rId15320847573742" Type="http://schemas.openxmlformats.org/officeDocument/2006/relationships/hyperlink" Target="http://www.athabascau.ca/course/ug_area/social.php" TargetMode="External"/><Relationship Id="rId15320847573db0" Type="http://schemas.openxmlformats.org/officeDocument/2006/relationships/hyperlink" Target="http://www.athabascau.ca/course/ug_area/humanities.php" TargetMode="External"/><Relationship Id="rId15320847573ebc" Type="http://schemas.openxmlformats.org/officeDocument/2006/relationships/hyperlink" Target="http://www.athabascau.ca/course/ug_area/social.php" TargetMode="External"/><Relationship Id="rId153208475751b6" Type="http://schemas.openxmlformats.org/officeDocument/2006/relationships/hyperlink" Target="http://calendar.athabascau.ca/undergrad/2002/underprog4_3.html#admiss" TargetMode="External"/><Relationship Id="rId15320847575407" Type="http://schemas.openxmlformats.org/officeDocument/2006/relationships/hyperlink" Target="../../index.php" TargetMode="External"/><Relationship Id="rId15320847567238" Type="http://schemas.openxmlformats.org/officeDocument/2006/relationships/image" Target="media/imgrId1532084756723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