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8212280" name="name1532084748e3e6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4748e3a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4748e67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748e79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748e8a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748e9a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4748ebb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English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8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7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0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48fbb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48fef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for example </w:t>
                  </w:r>
                  <w:hyperlink r:id="rId1532084749000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ENGL211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4903e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49072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for example </w:t>
                  </w:r>
                  <w:hyperlink r:id="rId1532084749083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ENGL212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490c0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493f4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49426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see recommendation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49475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494a8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see recommendation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494f7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4952a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see recommendation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49579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495ab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see recommendation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495fb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4962d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see recommendation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4967c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496af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see recommendation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496fd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49730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see recommendation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49780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497b3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see recommendation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of 12 </w:t>
                  </w:r>
                  <w:hyperlink r:id="rId1532084749b2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 required.  Credits can be at junior or senior level.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of 6 </w:t>
                  </w:r>
                  <w:hyperlink r:id="rId1532084749b5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 required.  See list </w:t>
                  </w:r>
                  <w:hyperlink r:id="rId1532084749b6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532084749b7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ENVS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532084749b8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Recommendation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To achieve a balanced concentration in English, students should select courses to cover British, Canadian, and American literature, and the major literary genres and historical periods.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Please refer to the Conditional enrolment information - </w:t>
                  </w:r>
                  <w:hyperlink r:id="rId1532084749c2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4749c4b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4748e677" Type="http://schemas.openxmlformats.org/officeDocument/2006/relationships/hyperlink" Target="http://calendar.athabascau.ca/undergrad/2002/underprog4_3.html#baten" TargetMode="External"/><Relationship Id="rId1532084748e79c" Type="http://schemas.openxmlformats.org/officeDocument/2006/relationships/hyperlink" Target="../../index.php" TargetMode="External"/><Relationship Id="rId1532084748e8a4" Type="http://schemas.openxmlformats.org/officeDocument/2006/relationships/hyperlink" Target="../02%20index%20files/pplans02.php" TargetMode="External"/><Relationship Id="rId1532084748e9a9" Type="http://schemas.openxmlformats.org/officeDocument/2006/relationships/hyperlink" Target="http://calendar.athabascau.ca/undergrad/2002/glossary17.html" TargetMode="External"/><Relationship Id="rId1532084748ebbd" Type="http://schemas.openxmlformats.org/officeDocument/2006/relationships/hyperlink" Target="http://calendar.athabascau.ca/undergrad/2002/underprog4_3.html#baten" TargetMode="External"/><Relationship Id="rId1532084748fbbd" Type="http://schemas.openxmlformats.org/officeDocument/2006/relationships/hyperlink" Target="http://www.athabascau.ca/course/ug_subject/list_ef.php#engl" TargetMode="External"/><Relationship Id="rId1532084748fefb" Type="http://schemas.openxmlformats.org/officeDocument/2006/relationships/hyperlink" Target="http://www.athabascau.ca/course/ug_area/humanities.php" TargetMode="External"/><Relationship Id="rId1532084749000e" Type="http://schemas.openxmlformats.org/officeDocument/2006/relationships/hyperlink" Target="http://www.athabascau.ca/html/syllabi/engl/engl211.htm" TargetMode="External"/><Relationship Id="rId153208474903ee" Type="http://schemas.openxmlformats.org/officeDocument/2006/relationships/hyperlink" Target="http://www.athabascau.ca/course/ug_subject/list_ef.php#engl" TargetMode="External"/><Relationship Id="rId15320847490722" Type="http://schemas.openxmlformats.org/officeDocument/2006/relationships/hyperlink" Target="http://www.athabascau.ca/course/ug_area/humanities.php" TargetMode="External"/><Relationship Id="rId15320847490838" Type="http://schemas.openxmlformats.org/officeDocument/2006/relationships/hyperlink" Target="http://www.athabascau.ca/html/syllabi/engl/engl212.htm" TargetMode="External"/><Relationship Id="rId15320847490c0c" Type="http://schemas.openxmlformats.org/officeDocument/2006/relationships/hyperlink" Target="http://www.athabascau.ca/html/syllabi/engl/engl255.htm" TargetMode="External"/><Relationship Id="rId15320847493f4e" Type="http://schemas.openxmlformats.org/officeDocument/2006/relationships/hyperlink" Target="http://www.athabascau.ca/course/ug_subject/list_ef.php#engl" TargetMode="External"/><Relationship Id="rId1532084749426f" Type="http://schemas.openxmlformats.org/officeDocument/2006/relationships/hyperlink" Target="http://www.athabascau.ca/course/ug_area/humanities.php" TargetMode="External"/><Relationship Id="rId1532084749475b" Type="http://schemas.openxmlformats.org/officeDocument/2006/relationships/hyperlink" Target="http://www.athabascau.ca/course/ug_subject/list_ef.php#engl" TargetMode="External"/><Relationship Id="rId15320847494a81" Type="http://schemas.openxmlformats.org/officeDocument/2006/relationships/hyperlink" Target="http://www.athabascau.ca/course/ug_area/humanities.php" TargetMode="External"/><Relationship Id="rId15320847494f73" Type="http://schemas.openxmlformats.org/officeDocument/2006/relationships/hyperlink" Target="http://www.athabascau.ca/course/ug_subject/list_ef.php#engl" TargetMode="External"/><Relationship Id="rId153208474952a2" Type="http://schemas.openxmlformats.org/officeDocument/2006/relationships/hyperlink" Target="http://www.athabascau.ca/course/ug_area/humanities.php" TargetMode="External"/><Relationship Id="rId15320847495794" Type="http://schemas.openxmlformats.org/officeDocument/2006/relationships/hyperlink" Target="http://www.athabascau.ca/course/ug_subject/list_ef.php#engl" TargetMode="External"/><Relationship Id="rId15320847495abb" Type="http://schemas.openxmlformats.org/officeDocument/2006/relationships/hyperlink" Target="http://www.athabascau.ca/course/ug_area/humanities.php" TargetMode="External"/><Relationship Id="rId15320847495fb2" Type="http://schemas.openxmlformats.org/officeDocument/2006/relationships/hyperlink" Target="http://www.athabascau.ca/course/ug_subject/list_ef.php#engl" TargetMode="External"/><Relationship Id="rId153208474962db" Type="http://schemas.openxmlformats.org/officeDocument/2006/relationships/hyperlink" Target="http://www.athabascau.ca/course/ug_area/humanities.php" TargetMode="External"/><Relationship Id="rId153208474967ca" Type="http://schemas.openxmlformats.org/officeDocument/2006/relationships/hyperlink" Target="http://www.athabascau.ca/course/ug_subject/list_ef.php#engl" TargetMode="External"/><Relationship Id="rId15320847496af3" Type="http://schemas.openxmlformats.org/officeDocument/2006/relationships/hyperlink" Target="http://www.athabascau.ca/course/ug_area/humanities.php" TargetMode="External"/><Relationship Id="rId15320847496fde" Type="http://schemas.openxmlformats.org/officeDocument/2006/relationships/hyperlink" Target="http://www.athabascau.ca/course/ug_subject/list_ef.php#engl" TargetMode="External"/><Relationship Id="rId1532084749730c" Type="http://schemas.openxmlformats.org/officeDocument/2006/relationships/hyperlink" Target="http://www.athabascau.ca/course/ug_area/humanities.php" TargetMode="External"/><Relationship Id="rId15320847497807" Type="http://schemas.openxmlformats.org/officeDocument/2006/relationships/hyperlink" Target="http://www.athabascau.ca/course/ug_subject/list_ef.php#engl" TargetMode="External"/><Relationship Id="rId15320847497b3b" Type="http://schemas.openxmlformats.org/officeDocument/2006/relationships/hyperlink" Target="http://www.athabascau.ca/course/ug_area/humanities.php" TargetMode="External"/><Relationship Id="rId1532084749b2ef" Type="http://schemas.openxmlformats.org/officeDocument/2006/relationships/hyperlink" Target="http://www.athabascau.ca/course/ug_area/social.php" TargetMode="External"/><Relationship Id="rId1532084749b5b6" Type="http://schemas.openxmlformats.org/officeDocument/2006/relationships/hyperlink" Target="http://www.athabascau.ca/course/ug_area/science.php" TargetMode="External"/><Relationship Id="rId1532084749b6ba" Type="http://schemas.openxmlformats.org/officeDocument/2006/relationships/hyperlink" Target="http://www.athabascau.ca/course/ug_area/science.php" TargetMode="External"/><Relationship Id="rId1532084749b7bc" Type="http://schemas.openxmlformats.org/officeDocument/2006/relationships/hyperlink" Target="http://www.athabascau.ca/html/courses/list1.htm#envs" TargetMode="External"/><Relationship Id="rId1532084749b8bc" Type="http://schemas.openxmlformats.org/officeDocument/2006/relationships/hyperlink" Target="http://www.athabascau.ca/course/ug_subject/list_np.php#psyc" TargetMode="External"/><Relationship Id="rId1532084749c276" Type="http://schemas.openxmlformats.org/officeDocument/2006/relationships/hyperlink" Target="http://calendar.athabascau.ca/undergrad/2002/underprog4_3.html#admiss" TargetMode="External"/><Relationship Id="rId1532084749c4ba" Type="http://schemas.openxmlformats.org/officeDocument/2006/relationships/hyperlink" Target="../../index.php" TargetMode="External"/><Relationship Id="rId1532084748e3ac" Type="http://schemas.openxmlformats.org/officeDocument/2006/relationships/image" Target="media/imgrId1532084748e3a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