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1751488" name="name1532089873af9e" descr="programplan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1.jpg"/>
                          <pic:cNvPicPr/>
                        </pic:nvPicPr>
                        <pic:blipFill>
                          <a:blip r:embed="rId1532089873af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9873b21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9873b32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9873b43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2001/2002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9873b53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9873b76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Computing and Information Systems (33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2001/2002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2001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873c5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873cb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873d1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COMP272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873d7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9873d8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873de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873e3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873e9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873ee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COMP345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873f4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873fa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87400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987401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18 credits must be completed with Athabasca University. 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3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For students who plan to complete this program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full time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the following is a </w:t>
                  </w:r>
                  <w:r>
                    <w:rPr>
                      <w:rFonts w:ascii="verdana" w:hAnsi="verdana" w:cs="verdana"/>
                      <w:b/>
                      <w:i/>
                      <w:color w:val="000000"/>
                      <w:position w:val="-2"/>
                      <w:sz w:val="17"/>
                      <w:szCs w:val="17"/>
                    </w:rPr>
                    <w:t xml:space="preserve">suggested plan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to organize required courses: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TERM ONE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TERM TWO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TERM THREE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8740f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87410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87411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0000"/>
                      <w:position w:val="-3"/>
                      <w:sz w:val="20"/>
                      <w:szCs w:val="20"/>
                    </w:rPr>
                    <w:t xml:space="preserve">(</w:t>
                  </w:r>
                  <w:hyperlink r:id="rId1532089874131b" w:history="1">
                    <w:r>
                      <w:rPr>
                        <w:rFonts w:ascii="verdana" w:hAnsi="verdana" w:cs="verdana"/>
                        <w:color w:val="006600"/>
                        <w:position w:val="-3"/>
                        <w:sz w:val="20"/>
                        <w:szCs w:val="20"/>
                      </w:rPr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3"/>
                      <w:sz w:val="20"/>
                      <w:szCs w:val="20"/>
                    </w:rPr>
                    <w:t xml:space="preserve">, </w:t>
                  </w:r>
                  <w:hyperlink r:id="rId15320898741416" w:history="1">
                    <w:r>
                      <w:rPr>
                        <w:rFonts w:ascii="verdana" w:hAnsi="verdana" w:cs="verdana"/>
                        <w:color w:val="006600"/>
                        <w:position w:val="-3"/>
                        <w:sz w:val="20"/>
                        <w:szCs w:val="20"/>
                      </w:rPr>
                      <w:t xml:space="preserve"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3"/>
                      <w:sz w:val="20"/>
                      <w:szCs w:val="20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87415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987416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87418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COMP272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0000"/>
                      <w:position w:val="-3"/>
                      <w:sz w:val="20"/>
                      <w:szCs w:val="20"/>
                    </w:rPr>
                    <w:t xml:space="preserve">(</w:t>
                  </w:r>
                  <w:hyperlink r:id="rId15320898741954" w:history="1">
                    <w:r>
                      <w:rPr>
                        <w:rFonts w:ascii="verdana" w:hAnsi="verdana" w:cs="verdana"/>
                        <w:color w:val="006600"/>
                        <w:position w:val="-3"/>
                        <w:sz w:val="20"/>
                        <w:szCs w:val="20"/>
                      </w:rPr>
                      <w:t xml:space="preserve"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3"/>
                      <w:sz w:val="20"/>
                      <w:szCs w:val="20"/>
                    </w:rPr>
                    <w:t xml:space="preserve">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8741a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0000"/>
                      <w:position w:val="-3"/>
                      <w:sz w:val="20"/>
                      <w:szCs w:val="20"/>
                    </w:rPr>
                    <w:t xml:space="preserve">(co-req </w:t>
                  </w:r>
                  <w:hyperlink r:id="rId15320898741c15" w:history="1">
                    <w:r>
                      <w:rPr>
                        <w:rFonts w:ascii="verdana" w:hAnsi="verdana" w:cs="verdana"/>
                        <w:color w:val="006600"/>
                        <w:position w:val="-3"/>
                        <w:sz w:val="20"/>
                        <w:szCs w:val="20"/>
                      </w:rPr>
                      <w:t xml:space="preserve">COMP314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3"/>
                      <w:sz w:val="20"/>
                      <w:szCs w:val="20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8741d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0000"/>
                      <w:position w:val="-3"/>
                      <w:sz w:val="20"/>
                      <w:szCs w:val="20"/>
                    </w:rPr>
                    <w:t xml:space="preserve">(co-req </w:t>
                  </w:r>
                  <w:hyperlink r:id="rId15320898741f19" w:history="1">
                    <w:r>
                      <w:rPr>
                        <w:rFonts w:ascii="verdana" w:hAnsi="verdana" w:cs="verdana"/>
                        <w:color w:val="006600"/>
                        <w:position w:val="-3"/>
                        <w:sz w:val="20"/>
                        <w:szCs w:val="20"/>
                      </w:rPr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3"/>
                      <w:sz w:val="20"/>
                      <w:szCs w:val="20"/>
                    </w:rPr>
                    <w:t xml:space="preserve">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87420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0000"/>
                      <w:position w:val="-3"/>
                      <w:sz w:val="20"/>
                      <w:szCs w:val="20"/>
                    </w:rPr>
                    <w:t xml:space="preserve">(</w:t>
                  </w:r>
                  <w:hyperlink r:id="rId153208987421d9" w:history="1">
                    <w:r>
                      <w:rPr>
                        <w:rFonts w:ascii="verdana" w:hAnsi="verdana" w:cs="verdana"/>
                        <w:color w:val="006600"/>
                        <w:position w:val="-3"/>
                        <w:sz w:val="20"/>
                        <w:szCs w:val="20"/>
                      </w:rPr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3"/>
                      <w:sz w:val="20"/>
                      <w:szCs w:val="20"/>
                    </w:rPr>
                    <w:t xml:space="preserve">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87423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COMP345/</w:t>
                    </w:r>
                  </w:hyperlink>
                  <w:hyperlink r:id="rId153208987424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347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0000"/>
                      <w:position w:val="-3"/>
                      <w:sz w:val="20"/>
                      <w:szCs w:val="20"/>
                    </w:rPr>
                    <w:t xml:space="preserve">(</w:t>
                  </w:r>
                  <w:hyperlink r:id="rId15320898742554" w:history="1">
                    <w:r>
                      <w:rPr>
                        <w:rFonts w:ascii="verdana" w:hAnsi="verdana" w:cs="verdana"/>
                        <w:color w:val="006600"/>
                        <w:position w:val="-3"/>
                        <w:sz w:val="20"/>
                        <w:szCs w:val="20"/>
                      </w:rPr>
                      <w:t xml:space="preserve">COMP272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3"/>
                      <w:sz w:val="20"/>
                      <w:szCs w:val="20"/>
                    </w:rPr>
                    <w:t xml:space="preserve">, </w:t>
                  </w:r>
                  <w:hyperlink r:id="rId1532089874264a" w:history="1">
                    <w:r>
                      <w:rPr>
                        <w:rFonts w:ascii="verdana" w:hAnsi="verdana" w:cs="verdana"/>
                        <w:color w:val="006600"/>
                        <w:position w:val="-3"/>
                        <w:sz w:val="20"/>
                        <w:szCs w:val="20"/>
                      </w:rPr>
                      <w:t xml:space="preserve">314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3"/>
                      <w:sz w:val="20"/>
                      <w:szCs w:val="20"/>
                    </w:rPr>
                    <w:t xml:space="preserve">/305/</w:t>
                  </w:r>
                  <w:hyperlink r:id="rId15320898742743" w:history="1">
                    <w:r>
                      <w:rPr>
                        <w:rFonts w:ascii="verdana" w:hAnsi="verdana" w:cs="verdana"/>
                        <w:color w:val="006600"/>
                        <w:position w:val="-3"/>
                        <w:sz w:val="20"/>
                        <w:szCs w:val="20"/>
                      </w:rPr>
                      <w:t xml:space="preserve">307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3"/>
                      <w:sz w:val="20"/>
                      <w:szCs w:val="20"/>
                    </w:rPr>
                    <w:t xml:space="preserve">/</w:t>
                  </w:r>
                  <w:hyperlink r:id="rId15320898742839" w:history="1">
                    <w:r>
                      <w:rPr>
                        <w:rFonts w:ascii="verdana" w:hAnsi="verdana" w:cs="verdana"/>
                        <w:color w:val="006600"/>
                        <w:position w:val="-3"/>
                        <w:sz w:val="20"/>
                        <w:szCs w:val="20"/>
                      </w:rPr>
                      <w:t xml:space="preserve">308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3"/>
                      <w:sz w:val="20"/>
                      <w:szCs w:val="20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8742a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98742b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98742d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 </w:t>
                  </w:r>
                  <w:r>
                    <w:rPr>
                      <w:rFonts w:ascii="verdana" w:hAnsi="verdana" w:cs="verdana"/>
                      <w:color w:val="000000"/>
                      <w:position w:val="-3"/>
                      <w:sz w:val="20"/>
                      <w:szCs w:val="20"/>
                    </w:rPr>
                    <w:t xml:space="preserve">(</w:t>
                  </w:r>
                  <w:hyperlink r:id="rId15320898742e4d" w:history="1">
                    <w:r>
                      <w:rPr>
                        <w:rFonts w:ascii="verdana" w:hAnsi="verdana" w:cs="verdana"/>
                        <w:color w:val="006600"/>
                        <w:position w:val="-3"/>
                        <w:sz w:val="20"/>
                        <w:szCs w:val="20"/>
                      </w:rPr>
                      <w:t xml:space="preserve">COMP361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3"/>
                      <w:sz w:val="20"/>
                      <w:szCs w:val="20"/>
                    </w:rPr>
                    <w:t xml:space="preserve">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987430a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9873b212" Type="http://schemas.openxmlformats.org/officeDocument/2006/relationships/hyperlink" Target="http://calendar.athabascau.ca/undergrad/2001/underprog4cert.html#uccis" TargetMode="External"/><Relationship Id="rId1532089873b329" Type="http://schemas.openxmlformats.org/officeDocument/2006/relationships/hyperlink" Target="../../index.php" TargetMode="External"/><Relationship Id="rId1532089873b435" Type="http://schemas.openxmlformats.org/officeDocument/2006/relationships/hyperlink" Target="../01%20index%20files/pplans01.php" TargetMode="External"/><Relationship Id="rId1532089873b53c" Type="http://schemas.openxmlformats.org/officeDocument/2006/relationships/hyperlink" Target="http://calendar.athabascau.ca/undergrad/2001/glossary17.html" TargetMode="External"/><Relationship Id="rId1532089873b76e" Type="http://schemas.openxmlformats.org/officeDocument/2006/relationships/hyperlink" Target="http://calendar.athabascau.ca/undergrad/2001/underprog4cert.html#uccis" TargetMode="External"/><Relationship Id="rId1532089873c5ba" Type="http://schemas.openxmlformats.org/officeDocument/2006/relationships/hyperlink" Target="http://www.athabascau.ca/html/syllabi/comp/comp200.htm" TargetMode="External"/><Relationship Id="rId1532089873cb4d" Type="http://schemas.openxmlformats.org/officeDocument/2006/relationships/hyperlink" Target="http://www.athabascau.ca/html/syllabi/comp/comp268.htm" TargetMode="External"/><Relationship Id="rId1532089873d188" Type="http://schemas.openxmlformats.org/officeDocument/2006/relationships/hyperlink" Target="http://www.athabascau.ca/html/syllabi/comp/comp272.htm" TargetMode="External"/><Relationship Id="rId1532089873d77f" Type="http://schemas.openxmlformats.org/officeDocument/2006/relationships/hyperlink" Target="http://www.athabascau.ca/html/syllabi/engl/engl255.htm" TargetMode="External"/><Relationship Id="rId1532089873d877" Type="http://schemas.openxmlformats.org/officeDocument/2006/relationships/hyperlink" Target="http://www.athabascau.ca/html/syllabi/admn/admn233.htm" TargetMode="External"/><Relationship Id="rId1532089873de09" Type="http://schemas.openxmlformats.org/officeDocument/2006/relationships/hyperlink" Target="http://www.athabascau.ca/html/syllabi/math/math209.htm" TargetMode="External"/><Relationship Id="rId1532089873e3a1" Type="http://schemas.openxmlformats.org/officeDocument/2006/relationships/hyperlink" Target="http://www.athabascau.ca/html/syllabi/comp/comp314.htm" TargetMode="External"/><Relationship Id="rId1532089873e94b" Type="http://schemas.openxmlformats.org/officeDocument/2006/relationships/hyperlink" Target="http://www.athabascau.ca/html/syllabi/comp/comp315.htm" TargetMode="External"/><Relationship Id="rId1532089873eed8" Type="http://schemas.openxmlformats.org/officeDocument/2006/relationships/hyperlink" Target="http://www.athabascau.ca/html/syllabi/comp/comp347.htm" TargetMode="External"/><Relationship Id="rId1532089873f4d7" Type="http://schemas.openxmlformats.org/officeDocument/2006/relationships/hyperlink" Target="http://www.athabascau.ca/html/syllabi/comp/comp361.htm" TargetMode="External"/><Relationship Id="rId1532089873fa66" Type="http://schemas.openxmlformats.org/officeDocument/2006/relationships/hyperlink" Target="http://www.athabascau.ca/html/syllabi/comp/comp378.htm" TargetMode="External"/><Relationship Id="rId15320898740009" Type="http://schemas.openxmlformats.org/officeDocument/2006/relationships/hyperlink" Target="http://www.athabascau.ca/course/ug_subject/list_cd.php#comp" TargetMode="External"/><Relationship Id="rId15320898740100" Type="http://schemas.openxmlformats.org/officeDocument/2006/relationships/hyperlink" Target="http://www.athabascau.ca/course/ug_subject/list_cd.php#cmis" TargetMode="External"/><Relationship Id="rId15320898740f48" Type="http://schemas.openxmlformats.org/officeDocument/2006/relationships/hyperlink" Target="http://www.athabascau.ca/html/syllabi/comp/comp200.htm" TargetMode="External"/><Relationship Id="rId15320898741095" Type="http://schemas.openxmlformats.org/officeDocument/2006/relationships/hyperlink" Target="http://www.athabascau.ca/html/syllabi/math/math209.htm" TargetMode="External"/><Relationship Id="rId153208987411d7" Type="http://schemas.openxmlformats.org/officeDocument/2006/relationships/hyperlink" Target="http://www.athabascau.ca/html/syllabi/comp/comp314.htm" TargetMode="External"/><Relationship Id="rId1532089874131b" Type="http://schemas.openxmlformats.org/officeDocument/2006/relationships/hyperlink" Target="http://www.athabascau.ca/html/syllabi/comp/comp200.htm" TargetMode="External"/><Relationship Id="rId15320898741416" Type="http://schemas.openxmlformats.org/officeDocument/2006/relationships/hyperlink" Target="http://www.athabascau.ca/html/syllabi/comp/comp268.htm" TargetMode="External"/><Relationship Id="rId153208987415d8" Type="http://schemas.openxmlformats.org/officeDocument/2006/relationships/hyperlink" Target="http://www.athabascau.ca/html/syllabi/engl/engl255.htm" TargetMode="External"/><Relationship Id="rId153208987416d0" Type="http://schemas.openxmlformats.org/officeDocument/2006/relationships/hyperlink" Target="http://www.athabascau.ca/html/syllabi/admn/admn233.htm" TargetMode="External"/><Relationship Id="rId15320898741812" Type="http://schemas.openxmlformats.org/officeDocument/2006/relationships/hyperlink" Target="http://www.athabascau.ca/html/syllabi/comp/comp272.htm" TargetMode="External"/><Relationship Id="rId15320898741954" Type="http://schemas.openxmlformats.org/officeDocument/2006/relationships/hyperlink" Target="http://www.athabascau.ca/html/syllabi/comp/comp268.htm" TargetMode="External"/><Relationship Id="rId15320898741ad0" Type="http://schemas.openxmlformats.org/officeDocument/2006/relationships/hyperlink" Target="http://www.athabascau.ca/html/syllabi/comp/comp315.htm" TargetMode="External"/><Relationship Id="rId15320898741c15" Type="http://schemas.openxmlformats.org/officeDocument/2006/relationships/hyperlink" Target="http://www.athabascau.ca/html/syllabi/comp/comp314.htm" TargetMode="External"/><Relationship Id="rId15320898741dd8" Type="http://schemas.openxmlformats.org/officeDocument/2006/relationships/hyperlink" Target="http://www.athabascau.ca/html/syllabi/comp/comp268.htm" TargetMode="External"/><Relationship Id="rId15320898741f19" Type="http://schemas.openxmlformats.org/officeDocument/2006/relationships/hyperlink" Target="http://www.athabascau.ca/html/syllabi/comp/comp200.htm" TargetMode="External"/><Relationship Id="rId1532089874209a" Type="http://schemas.openxmlformats.org/officeDocument/2006/relationships/hyperlink" Target="http://www.athabascau.ca/html/syllabi/comp/comp361.htm" TargetMode="External"/><Relationship Id="rId153208987421d9" Type="http://schemas.openxmlformats.org/officeDocument/2006/relationships/hyperlink" Target="http://www.athabascau.ca/html/syllabi/comp/comp200.htm" TargetMode="External"/><Relationship Id="rId1532089874235b" Type="http://schemas.openxmlformats.org/officeDocument/2006/relationships/hyperlink" Target="http://www.athabascau.ca/html/syllabi/comp/comp347.htm" TargetMode="External"/><Relationship Id="rId15320898742415" Type="http://schemas.openxmlformats.org/officeDocument/2006/relationships/hyperlink" Target="http://www.athabascau.ca/html/syllabi/comp/comp347.htm" TargetMode="External"/><Relationship Id="rId15320898742554" Type="http://schemas.openxmlformats.org/officeDocument/2006/relationships/hyperlink" Target="http://www.athabascau.ca/html/syllabi/comp/comp272.htm" TargetMode="External"/><Relationship Id="rId1532089874264a" Type="http://schemas.openxmlformats.org/officeDocument/2006/relationships/hyperlink" Target="http://www.athabascau.ca/html/syllabi/comp/comp314.htm" TargetMode="External"/><Relationship Id="rId15320898742743" Type="http://schemas.openxmlformats.org/officeDocument/2006/relationships/hyperlink" Target="http://www.athabascau.ca/html/syllabi/comp/comp307.htm" TargetMode="External"/><Relationship Id="rId15320898742839" Type="http://schemas.openxmlformats.org/officeDocument/2006/relationships/hyperlink" Target="http://www.athabascau.ca/html/syllabi/comp/comp308.htm" TargetMode="External"/><Relationship Id="rId15320898742ae9" Type="http://schemas.openxmlformats.org/officeDocument/2006/relationships/hyperlink" Target="http://www.athabascau.ca/course/ug_subject/list_cd.php#comp" TargetMode="External"/><Relationship Id="rId15320898742bda" Type="http://schemas.openxmlformats.org/officeDocument/2006/relationships/hyperlink" Target="http://www.athabascau.ca/course/ug_subject/list_cd.php#cmis" TargetMode="External"/><Relationship Id="rId15320898742d11" Type="http://schemas.openxmlformats.org/officeDocument/2006/relationships/hyperlink" Target="http://www.athabascau.ca/html/syllabi/comp/comp378.htm" TargetMode="External"/><Relationship Id="rId15320898742e4d" Type="http://schemas.openxmlformats.org/officeDocument/2006/relationships/hyperlink" Target="http://www.athabascau.ca/html/syllabi/comp/comp361.htm" TargetMode="External"/><Relationship Id="rId153208987430a4" Type="http://schemas.openxmlformats.org/officeDocument/2006/relationships/hyperlink" Target="../../index.php" TargetMode="External"/><Relationship Id="rId1532089873af62" Type="http://schemas.openxmlformats.org/officeDocument/2006/relationships/image" Target="media/imgrId1532089873af6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