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418643" name="name1532089316c1c9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316c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316c4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316c54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316c6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316c7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316c9d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 Diploma, please click </w:t>
            </w:r>
            <w:hyperlink r:id="rId1532089316cb8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6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0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170c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170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 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10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14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1715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18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1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6d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70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7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931775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78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7c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7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317b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2089317c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Required: Minimum of 36 credits Jr/Sr level in the area of </w:t>
                  </w:r>
                  <w:hyperlink r:id="rId1532089317ca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317cc5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316c429" Type="http://schemas.openxmlformats.org/officeDocument/2006/relationships/hyperlink" Target="http://calendar.athabascau.ca/undergrad/2001/underprog4_11.html" TargetMode="External"/><Relationship Id="rId1532089316c54c" Type="http://schemas.openxmlformats.org/officeDocument/2006/relationships/hyperlink" Target="../../index.php" TargetMode="External"/><Relationship Id="rId1532089316c694" Type="http://schemas.openxmlformats.org/officeDocument/2006/relationships/hyperlink" Target="../01%20index%20files/pplans01.php" TargetMode="External"/><Relationship Id="rId1532089316c7b5" Type="http://schemas.openxmlformats.org/officeDocument/2006/relationships/hyperlink" Target="http://calendar.athabascau.ca/undergrad/2001/glossary17.html" TargetMode="External"/><Relationship Id="rId1532089316c9da" Type="http://schemas.openxmlformats.org/officeDocument/2006/relationships/hyperlink" Target="http://calendar.athabascau.ca/undergrad/2001/underprog4_11.html" TargetMode="External"/><Relationship Id="rId1532089316cb83" Type="http://schemas.openxmlformats.org/officeDocument/2006/relationships/hyperlink" Target="bschspdtech01.htm" TargetMode="External"/><Relationship Id="rId15320893170b1d" Type="http://schemas.openxmlformats.org/officeDocument/2006/relationships/hyperlink" Target="http://www.athabascau.ca/html/syllabi/math/math215.htm" TargetMode="External"/><Relationship Id="rId15320893170c48" Type="http://schemas.openxmlformats.org/officeDocument/2006/relationships/hyperlink" Target="http://www.athabascau.ca/html/syllabi/math/math265.htm" TargetMode="External"/><Relationship Id="rId15320893170d65" Type="http://schemas.openxmlformats.org/officeDocument/2006/relationships/hyperlink" Target="http://www.athabascau.ca/html/syllabi/math/math270.htm" TargetMode="External"/><Relationship Id="rId15320893171080" Type="http://schemas.openxmlformats.org/officeDocument/2006/relationships/hyperlink" Target="http://www.athabascau.ca/course/ug_area/science.php" TargetMode="External"/><Relationship Id="rId1532089317144a" Type="http://schemas.openxmlformats.org/officeDocument/2006/relationships/hyperlink" Target="http://www.athabascau.ca/html/syllabi/comp/comp200.htm" TargetMode="External"/><Relationship Id="rId1532089317156c" Type="http://schemas.openxmlformats.org/officeDocument/2006/relationships/hyperlink" Target="http://www.athabascau.ca/html/syllabi/comp/comp210.htm" TargetMode="External"/><Relationship Id="rId15320893171818" Type="http://schemas.openxmlformats.org/officeDocument/2006/relationships/hyperlink" Target="http://www.athabascau.ca/course/ug_area/science.php" TargetMode="External"/><Relationship Id="rId15320893171be7" Type="http://schemas.openxmlformats.org/officeDocument/2006/relationships/hyperlink" Target="http://www.athabascau.ca/html/syllabi/engl/engl255.htm" TargetMode="External"/><Relationship Id="rId15320893176d4d" Type="http://schemas.openxmlformats.org/officeDocument/2006/relationships/hyperlink" Target="http://www.athabascau.ca/html/syllabi/hist/hist404.htm" TargetMode="External"/><Relationship Id="rId15320893177066" Type="http://schemas.openxmlformats.org/officeDocument/2006/relationships/hyperlink" Target="http://www.athabascau.ca/course/ug_area/humanities.php" TargetMode="External"/><Relationship Id="rId15320893177446" Type="http://schemas.openxmlformats.org/officeDocument/2006/relationships/hyperlink" Target="http://www.athabascau.ca/html/syllabi/phil/phil333.htm" TargetMode="External"/><Relationship Id="rId15320893177567" Type="http://schemas.openxmlformats.org/officeDocument/2006/relationships/hyperlink" Target="http://www.athabascau.ca/html/syllabi/phil/phil371.htm" TargetMode="External"/><Relationship Id="rId15320893177883" Type="http://schemas.openxmlformats.org/officeDocument/2006/relationships/hyperlink" Target="http://www.athabascau.ca/course/ug_area/humanities.php" TargetMode="External"/><Relationship Id="rId15320893177c71" Type="http://schemas.openxmlformats.org/officeDocument/2006/relationships/hyperlink" Target="http://www.athabascau.ca/html/syllabi/scie/scie326.htm" TargetMode="External"/><Relationship Id="rId15320893177f91" Type="http://schemas.openxmlformats.org/officeDocument/2006/relationships/hyperlink" Target="http://www.athabascau.ca/course/ug_area/science.php" TargetMode="External"/><Relationship Id="rId1532089317b5d8" Type="http://schemas.openxmlformats.org/officeDocument/2006/relationships/hyperlink" Target="http://www.athabascau.ca/course/ug_area/science.php" TargetMode="External"/><Relationship Id="rId1532089317c8e6" Type="http://schemas.openxmlformats.org/officeDocument/2006/relationships/hyperlink" Target="http://www.athabascau.ca/course/ug_area/science.php" TargetMode="External"/><Relationship Id="rId1532089317ca01" Type="http://schemas.openxmlformats.org/officeDocument/2006/relationships/hyperlink" Target="http://www.athabascau.ca/course/ug_area/science.php" TargetMode="External"/><Relationship Id="rId1532089317cc5e" Type="http://schemas.openxmlformats.org/officeDocument/2006/relationships/hyperlink" Target="../../index.php" TargetMode="External"/><Relationship Id="rId1532089316c188" Type="http://schemas.openxmlformats.org/officeDocument/2006/relationships/image" Target="media/imgrId1532089316c18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