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3675832" name="name1532088bdca8d8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bdca89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bdcaba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bdcac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bdcae6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bdcaf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bdcb1e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8bdcb3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Centre for Nursing and Health Studies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(60 Post RN Credits) (120 Credits total)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Total: 120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(60 Transfer credits from RN diploma and 60 credits post RN)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January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bdcc4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bdcc7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bdccb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bdd05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491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bdd0d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444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bdd15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450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bdd1d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425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bdd25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bdd2b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478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bdd33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NURS 479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Nursing Elective (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Note 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Choose two of these five courses or you can transfer in 6 senior nursing credits:</w:t>
                  </w:r>
                  <w:hyperlink r:id="rId1532088bdd4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Teaching and Learning for Health Professionals   (3) </w:t>
                  </w:r>
                  <w:hyperlink r:id="rId1532088bdd4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Home Health Nursing   (3)</w:t>
                  </w:r>
                  <w:hyperlink r:id="rId1532088bdd4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Trends and Issues in Nursing and Health Systems   (3)</w:t>
                  </w:r>
                  <w:hyperlink r:id="rId1532088bdd4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Senior Focus: Guided Independent Study   (3) </w:t>
                  </w:r>
                  <w:hyperlink r:id="rId1532088bdd4f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Introduction to Nursing Care of Older Adults (3)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PLEASE 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60 credits transferred in from R.N. diploma to complete the total required 120 credits for the Bachelor of Nursing - Post R.N. degree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can include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combination of Nursing  or Non-nursing courses.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Nursing Credits = 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 = 18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Electives = 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Nursing Credits Completed through Athabasca University = 15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Course renumbering effective 01 September 2000.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bdd5c3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bdcaba9" Type="http://schemas.openxmlformats.org/officeDocument/2006/relationships/hyperlink" Target="http://www.athabascau.ca/html/programs/b_nurs/bn.htm" TargetMode="External"/><Relationship Id="rId1532088bdcacf8" Type="http://schemas.openxmlformats.org/officeDocument/2006/relationships/hyperlink" Target="../../index.php" TargetMode="External"/><Relationship Id="rId1532088bdcae60" Type="http://schemas.openxmlformats.org/officeDocument/2006/relationships/hyperlink" Target="../01%20index%20files/pplans01.php" TargetMode="External"/><Relationship Id="rId1532088bdcaf92" Type="http://schemas.openxmlformats.org/officeDocument/2006/relationships/hyperlink" Target="http://calendar.athabascau.ca/undergrad/2001/glossary17.html" TargetMode="External"/><Relationship Id="rId1532088bdcb1e9" Type="http://schemas.openxmlformats.org/officeDocument/2006/relationships/hyperlink" Target="http://www.athabascau.ca/html/programs/b_nurs/bn.htm" TargetMode="External"/><Relationship Id="rId1532088bdcb365" Type="http://schemas.openxmlformats.org/officeDocument/2006/relationships/hyperlink" Target="http://www.athabascau.ca/cnhs/" TargetMode="External"/><Relationship Id="rId1532088bdcc45c" Type="http://schemas.openxmlformats.org/officeDocument/2006/relationships/hyperlink" Target="http://www.athabascau.ca/html/syllabi/engl/engl255.htm" TargetMode="External"/><Relationship Id="rId1532088bdcc7a2" Type="http://schemas.openxmlformats.org/officeDocument/2006/relationships/hyperlink" Target="http://www.athabascau.ca/html/programs/b_nurs/bn.htm" TargetMode="External"/><Relationship Id="rId1532088bdccb95" Type="http://schemas.openxmlformats.org/officeDocument/2006/relationships/hyperlink" Target="http://www.athabascau.ca/html/syllabi/math/math215.htm" TargetMode="External"/><Relationship Id="rId1532088bdd056d" Type="http://schemas.openxmlformats.org/officeDocument/2006/relationships/hyperlink" Target="http://www.athabascau.ca/html/syllabi/nurs/nurs322.htm" TargetMode="External"/><Relationship Id="rId1532088bdd0d4a" Type="http://schemas.openxmlformats.org/officeDocument/2006/relationships/hyperlink" Target="http://www.athabascau.ca/html/syllabi/nurs/nurs324.htm" TargetMode="External"/><Relationship Id="rId1532088bdd1534" Type="http://schemas.openxmlformats.org/officeDocument/2006/relationships/hyperlink" Target="http://www.athabascau.ca/html/syllabi/nurs/nurs326.htm" TargetMode="External"/><Relationship Id="rId1532088bdd1d2b" Type="http://schemas.openxmlformats.org/officeDocument/2006/relationships/hyperlink" Target="http://www.athabascau.ca/html/syllabi/nurs/nurs328.htm" TargetMode="External"/><Relationship Id="rId1532088bdd2511" Type="http://schemas.openxmlformats.org/officeDocument/2006/relationships/hyperlink" Target="http://www.athabascau.ca/html/syllabi/nurs/nurs432.htm" TargetMode="External"/><Relationship Id="rId1532088bdd2bd2" Type="http://schemas.openxmlformats.org/officeDocument/2006/relationships/hyperlink" Target="http://www.athabascau.ca/html/syllabi/nurs/nurs434.htm" TargetMode="External"/><Relationship Id="rId1532088bdd33d2" Type="http://schemas.openxmlformats.org/officeDocument/2006/relationships/hyperlink" Target="http://www.athabascau.ca/html/syllabi/nurs/nurs436.htm" TargetMode="External"/><Relationship Id="rId1532088bdd4a4f" Type="http://schemas.openxmlformats.org/officeDocument/2006/relationships/hyperlink" Target="http://www.athabascau.ca/html/syllabi/hlst/hlst320.htm" TargetMode="External"/><Relationship Id="rId1532088bdd4b82" Type="http://schemas.openxmlformats.org/officeDocument/2006/relationships/hyperlink" Target="http://www.athabascau.ca/html/syllabi/nurs/nurs327.htm" TargetMode="External"/><Relationship Id="rId1532088bdd4cae" Type="http://schemas.openxmlformats.org/officeDocument/2006/relationships/hyperlink" Target="http://www.athabascau.ca/html/syllabi/nurs/nurs438.htm" TargetMode="External"/><Relationship Id="rId1532088bdd4de2" Type="http://schemas.openxmlformats.org/officeDocument/2006/relationships/hyperlink" Target="http://www.athabascau.ca/html/syllabi/nurs/nurs440.htm" TargetMode="External"/><Relationship Id="rId1532088bdd4f0d" Type="http://schemas.openxmlformats.org/officeDocument/2006/relationships/hyperlink" Target="http://www.athabascau.ca/html/syllabi/nurs/nurs442.htm" TargetMode="External"/><Relationship Id="rId1532088bdd5c35" Type="http://schemas.openxmlformats.org/officeDocument/2006/relationships/hyperlink" Target="../../index.php" TargetMode="External"/><Relationship Id="rId1532088bdca89c" Type="http://schemas.openxmlformats.org/officeDocument/2006/relationships/image" Target="media/imgrId1532088bdca89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