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636395" name="name1532088adb22f8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8adb22b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8adb25c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adb26e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adb280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adb291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8adb2b3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General Studies - Applied Studies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adb3c3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adb41f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adb47c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adb4d8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adb515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8adb527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Applied or equivalent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</w:t>
                  </w:r>
                  <w:hyperlink r:id="rId1532088adb55e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See the Calendar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adb5bf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adb61a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adb674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adb6ce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adb727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adb780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adb945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adb9a0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adb9fa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adba57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adbab4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adbb11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adbb6d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adbbcb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adbc27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adbc84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Applied Studies = Applied or Administrative Studies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The English Writing Requirement can be fulfilled by either </w:t>
                  </w:r>
                  <w:hyperlink r:id="rId1532088adbe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8adbee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 the </w:t>
                  </w:r>
                  <w:hyperlink r:id="rId1532088adbef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designation. Students who choose to do </w:t>
                  </w:r>
                  <w:hyperlink r:id="rId1532088adbf0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can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count it as a </w:t>
                  </w:r>
                  <w:hyperlink r:id="rId1532088adbf1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 and will still be required to complete 45 credits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  <w:u w:val="single"/>
                    </w:rPr>
                    <w:t xml:space="preserve">total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 Applied Studies. Students who choose </w:t>
                  </w:r>
                  <w:hyperlink r:id="rId1532088adbf3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can also count it as 3 credits toward the 45 required in </w:t>
                  </w:r>
                  <w:hyperlink r:id="rId1532088adbf4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8adbf73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8adb25c2" Type="http://schemas.openxmlformats.org/officeDocument/2006/relationships/hyperlink" Target="http://calendar.athabascau.ca/undergrad/2001/underprog4_6.html" TargetMode="External"/><Relationship Id="rId1532088adb26e5" Type="http://schemas.openxmlformats.org/officeDocument/2006/relationships/hyperlink" Target="../../index.php" TargetMode="External"/><Relationship Id="rId1532088adb2804" Type="http://schemas.openxmlformats.org/officeDocument/2006/relationships/hyperlink" Target="../01%20index%20files/pplans01.php" TargetMode="External"/><Relationship Id="rId1532088adb2918" Type="http://schemas.openxmlformats.org/officeDocument/2006/relationships/hyperlink" Target="http://calendar.athabascau.ca/undergrad/2001/glossary17.html" TargetMode="External"/><Relationship Id="rId1532088adb2b3b" Type="http://schemas.openxmlformats.org/officeDocument/2006/relationships/hyperlink" Target="http://calendar.athabascau.ca/undergrad/2001/underprog4_6.html" TargetMode="External"/><Relationship Id="rId1532088adb3c38" Type="http://schemas.openxmlformats.org/officeDocument/2006/relationships/hyperlink" Target="http://www.athabascau.ca/course/ug_area/applied.php" TargetMode="External"/><Relationship Id="rId1532088adb41f9" Type="http://schemas.openxmlformats.org/officeDocument/2006/relationships/hyperlink" Target="http://www.athabascau.ca/course/ug_area/applied.php" TargetMode="External"/><Relationship Id="rId1532088adb47cc" Type="http://schemas.openxmlformats.org/officeDocument/2006/relationships/hyperlink" Target="http://www.athabascau.ca/course/ug_area/applied.php" TargetMode="External"/><Relationship Id="rId1532088adb4d81" Type="http://schemas.openxmlformats.org/officeDocument/2006/relationships/hyperlink" Target="http://www.athabascau.ca/course/ug_area/applied.php" TargetMode="External"/><Relationship Id="rId1532088adb515c" Type="http://schemas.openxmlformats.org/officeDocument/2006/relationships/hyperlink" Target="http://www.athabascau.ca/html/syllabi/admn/admn233.htm" TargetMode="External"/><Relationship Id="rId1532088adb527d" Type="http://schemas.openxmlformats.org/officeDocument/2006/relationships/hyperlink" Target="http://www.athabascau.ca/html/syllabi/engl/engl255.htm" TargetMode="External"/><Relationship Id="rId1532088adb55e8" Type="http://schemas.openxmlformats.org/officeDocument/2006/relationships/hyperlink" Target="http://calendar.athabascau.ca/undergrad/2001/underprog4_6.html" TargetMode="External"/><Relationship Id="rId1532088adb5bf5" Type="http://schemas.openxmlformats.org/officeDocument/2006/relationships/hyperlink" Target="http://www.athabascau.ca/course/ug_area/science.php" TargetMode="External"/><Relationship Id="rId1532088adb61a5" Type="http://schemas.openxmlformats.org/officeDocument/2006/relationships/hyperlink" Target="http://www.athabascau.ca/course/ug_area/science.php" TargetMode="External"/><Relationship Id="rId1532088adb674f" Type="http://schemas.openxmlformats.org/officeDocument/2006/relationships/hyperlink" Target="http://www.athabascau.ca/course/ug_area/humanities.php" TargetMode="External"/><Relationship Id="rId1532088adb6ce2" Type="http://schemas.openxmlformats.org/officeDocument/2006/relationships/hyperlink" Target="http://www.athabascau.ca/course/ug_area/humanities.php" TargetMode="External"/><Relationship Id="rId1532088adb727e" Type="http://schemas.openxmlformats.org/officeDocument/2006/relationships/hyperlink" Target="http://www.athabascau.ca/course/ug_area/social.php" TargetMode="External"/><Relationship Id="rId1532088adb780f" Type="http://schemas.openxmlformats.org/officeDocument/2006/relationships/hyperlink" Target="http://www.athabascau.ca/course/ug_area/social.php" TargetMode="External"/><Relationship Id="rId1532088adb945a" Type="http://schemas.openxmlformats.org/officeDocument/2006/relationships/hyperlink" Target="http://www.athabascau.ca/course/ug_area/applied.php" TargetMode="External"/><Relationship Id="rId1532088adb9a03" Type="http://schemas.openxmlformats.org/officeDocument/2006/relationships/hyperlink" Target="http://www.athabascau.ca/course/ug_area/applied.php" TargetMode="External"/><Relationship Id="rId1532088adb9fac" Type="http://schemas.openxmlformats.org/officeDocument/2006/relationships/hyperlink" Target="http://www.athabascau.ca/course/ug_area/applied.php" TargetMode="External"/><Relationship Id="rId1532088adba57a" Type="http://schemas.openxmlformats.org/officeDocument/2006/relationships/hyperlink" Target="http://www.athabascau.ca/course/ug_area/applied.php" TargetMode="External"/><Relationship Id="rId1532088adbab4c" Type="http://schemas.openxmlformats.org/officeDocument/2006/relationships/hyperlink" Target="http://www.athabascau.ca/course/ug_area/applied.php" TargetMode="External"/><Relationship Id="rId1532088adbb117" Type="http://schemas.openxmlformats.org/officeDocument/2006/relationships/hyperlink" Target="http://www.athabascau.ca/course/ug_area/applied.php" TargetMode="External"/><Relationship Id="rId1532088adbb6df" Type="http://schemas.openxmlformats.org/officeDocument/2006/relationships/hyperlink" Target="http://www.athabascau.ca/course/ug_area/applied.php" TargetMode="External"/><Relationship Id="rId1532088adbbcb2" Type="http://schemas.openxmlformats.org/officeDocument/2006/relationships/hyperlink" Target="http://www.athabascau.ca/course/ug_area/applied.php" TargetMode="External"/><Relationship Id="rId1532088adbc277" Type="http://schemas.openxmlformats.org/officeDocument/2006/relationships/hyperlink" Target="http://www.athabascau.ca/course/ug_area/applied.php" TargetMode="External"/><Relationship Id="rId1532088adbc843" Type="http://schemas.openxmlformats.org/officeDocument/2006/relationships/hyperlink" Target="http://www.athabascau.ca/course/ug_area/applied.php" TargetMode="External"/><Relationship Id="rId1532088adbed29" Type="http://schemas.openxmlformats.org/officeDocument/2006/relationships/hyperlink" Target="http://www.athabascau.ca/html/syllabi/admn/admn233.htm" TargetMode="External"/><Relationship Id="rId1532088adbee35" Type="http://schemas.openxmlformats.org/officeDocument/2006/relationships/hyperlink" Target="http://www.athabascau.ca/html/syllabi/engl/engl255.htm" TargetMode="External"/><Relationship Id="rId1532088adbef46" Type="http://schemas.openxmlformats.org/officeDocument/2006/relationships/hyperlink" Target="http://www.athabascau.ca/course/ug_area/applied.php" TargetMode="External"/><Relationship Id="rId1532088adbf04e" Type="http://schemas.openxmlformats.org/officeDocument/2006/relationships/hyperlink" Target="http://www.athabascau.ca/html/syllabi/engl/engl255.htm" TargetMode="External"/><Relationship Id="rId1532088adbf1e2" Type="http://schemas.openxmlformats.org/officeDocument/2006/relationships/hyperlink" Target="http://www.athabascau.ca/course/ug_area/humanities.php" TargetMode="External"/><Relationship Id="rId1532088adbf3a5" Type="http://schemas.openxmlformats.org/officeDocument/2006/relationships/hyperlink" Target="http://www.athabascau.ca/html/syllabi/admn/admn233.htm" TargetMode="External"/><Relationship Id="rId1532088adbf4a9" Type="http://schemas.openxmlformats.org/officeDocument/2006/relationships/hyperlink" Target="http://www.athabascau.ca/course/ug_area/applied.php" TargetMode="External"/><Relationship Id="rId1532088adbf739" Type="http://schemas.openxmlformats.org/officeDocument/2006/relationships/hyperlink" Target="../../index.php" TargetMode="External"/><Relationship Id="rId1532088adb22bc" Type="http://schemas.openxmlformats.org/officeDocument/2006/relationships/image" Target="media/imgrId1532088adb22b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