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1899655" name="name15320880315ed2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0315e8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031617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031627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031638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03164a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03166e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Industrial Relations - Human Resources - Post Diploma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31760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317c4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31826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8031837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HMRT386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31897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80318a9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HMRT387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9 credits in Electives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choose from: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  <w:hyperlink r:id="rId153208803193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03194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</w:t>
                  </w:r>
                  <w:hyperlink r:id="rId153208803195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803196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88031a65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031a75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031a85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88031af0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031b01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031b11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31b75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Select from remaining electives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
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31c5f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031c6f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031c80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31ce1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 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31d46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031d57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31dbd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31e22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31e87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31ee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031fde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0316178" Type="http://schemas.openxmlformats.org/officeDocument/2006/relationships/hyperlink" Target="http://calendar.athabascau.ca/undergrad/2001/underprog4_2.html#badpdirhr" TargetMode="External"/><Relationship Id="rId1532088031627a" Type="http://schemas.openxmlformats.org/officeDocument/2006/relationships/hyperlink" Target="../../index.php" TargetMode="External"/><Relationship Id="rId15320880316389" Type="http://schemas.openxmlformats.org/officeDocument/2006/relationships/hyperlink" Target="../01%20index%20files/pplans01.php" TargetMode="External"/><Relationship Id="rId153208803164a5" Type="http://schemas.openxmlformats.org/officeDocument/2006/relationships/hyperlink" Target="http://calendar.athabascau.ca/undergrad/2001/glossary17.html" TargetMode="External"/><Relationship Id="rId153208803166e3" Type="http://schemas.openxmlformats.org/officeDocument/2006/relationships/hyperlink" Target="http://calendar.athabascau.ca/undergrad/2001/underprog4_2.html#badpdirhr" TargetMode="External"/><Relationship Id="rId15320880317603" Type="http://schemas.openxmlformats.org/officeDocument/2006/relationships/hyperlink" Target="http://www.athabascau.ca/html/syllabi/idrl/idrl312.htm" TargetMode="External"/><Relationship Id="rId15320880317c47" Type="http://schemas.openxmlformats.org/officeDocument/2006/relationships/hyperlink" Target="http://www.athabascau.ca/html/syllabi/idrl/idrl320.htm" TargetMode="External"/><Relationship Id="rId15320880318263" Type="http://schemas.openxmlformats.org/officeDocument/2006/relationships/hyperlink" Target="http://www.athabascau.ca/html/syllabi/orgb/orgb386.htm" TargetMode="External"/><Relationship Id="rId1532088031837f" Type="http://schemas.openxmlformats.org/officeDocument/2006/relationships/hyperlink" Target="http://www.athabascau.ca/html/syllabi/hrmt/hrmt386.htm" TargetMode="External"/><Relationship Id="rId1532088031897f" Type="http://schemas.openxmlformats.org/officeDocument/2006/relationships/hyperlink" Target="http://www.athabascau.ca/html/syllabi/orgb/orgb387.htm" TargetMode="External"/><Relationship Id="rId15320880318a9b" Type="http://schemas.openxmlformats.org/officeDocument/2006/relationships/hyperlink" Target="http://www.athabascau.ca/html/syllabi/hrmt/hrmt387.htm" TargetMode="External"/><Relationship Id="rId153208803193c0" Type="http://schemas.openxmlformats.org/officeDocument/2006/relationships/hyperlink" Target="http://www.athabascau.ca/html/syllabi/econ/econ301.htm" TargetMode="External"/><Relationship Id="rId153208803194bd" Type="http://schemas.openxmlformats.org/officeDocument/2006/relationships/hyperlink" Target="http://www.athabascau.ca/html/syllabi/idrl/idrl305.htm" TargetMode="External"/><Relationship Id="rId153208803195bd" Type="http://schemas.openxmlformats.org/officeDocument/2006/relationships/hyperlink" Target="http://www.athabascau.ca/html/syllabi/idrl/idrl308.htm" TargetMode="External"/><Relationship Id="rId153208803196bd" Type="http://schemas.openxmlformats.org/officeDocument/2006/relationships/hyperlink" Target="http://www.athabascau.ca/html/syllabi/lgst/lgst310.htm" TargetMode="External"/><Relationship Id="rId1532088031a654" Type="http://schemas.openxmlformats.org/officeDocument/2006/relationships/hyperlink" Target="http://www.athabascau.ca/course/ug_area/humanities.php" TargetMode="External"/><Relationship Id="rId1532088031a759" Type="http://schemas.openxmlformats.org/officeDocument/2006/relationships/hyperlink" Target="http://www.athabascau.ca/course/ug_area/social.php" TargetMode="External"/><Relationship Id="rId1532088031a85c" Type="http://schemas.openxmlformats.org/officeDocument/2006/relationships/hyperlink" Target="http://www.athabascau.ca/course/ug_area/science.php" TargetMode="External"/><Relationship Id="rId1532088031af00" Type="http://schemas.openxmlformats.org/officeDocument/2006/relationships/hyperlink" Target="http://www.athabascau.ca/course/ug_area/humanities.php" TargetMode="External"/><Relationship Id="rId1532088031b013" Type="http://schemas.openxmlformats.org/officeDocument/2006/relationships/hyperlink" Target="http://www.athabascau.ca/course/ug_area/social.php" TargetMode="External"/><Relationship Id="rId1532088031b11d" Type="http://schemas.openxmlformats.org/officeDocument/2006/relationships/hyperlink" Target="http://www.athabascau.ca/course/ug_area/science.php" TargetMode="External"/><Relationship Id="rId1532088031b757" Type="http://schemas.openxmlformats.org/officeDocument/2006/relationships/hyperlink" Target="http://calendar.athabascau.ca/undergrad/2001/underprog4_2.html#badpdirhr" TargetMode="External"/><Relationship Id="rId1532088031c5f6" Type="http://schemas.openxmlformats.org/officeDocument/2006/relationships/hyperlink" Target="http://www.athabascau.ca/html/syllabi/acct/acct245.htm" TargetMode="External"/><Relationship Id="rId1532088031c6fe" Type="http://schemas.openxmlformats.org/officeDocument/2006/relationships/hyperlink" Target="http://www.athabascau.ca/html/syllabi/acct/acct250.htm" TargetMode="External"/><Relationship Id="rId1532088031c808" Type="http://schemas.openxmlformats.org/officeDocument/2006/relationships/hyperlink" Target="http://www.athabascau.ca/html/syllabi/acct/acct253.htm" TargetMode="External"/><Relationship Id="rId1532088031ce1e" Type="http://schemas.openxmlformats.org/officeDocument/2006/relationships/hyperlink" Target="http://www.athabascau.ca/html/syllabi/admn/admn232.htm" TargetMode="External"/><Relationship Id="rId1532088031d46b" Type="http://schemas.openxmlformats.org/officeDocument/2006/relationships/hyperlink" Target="http://www.athabascau.ca/html/syllabi/admn/admn233.htm" TargetMode="External"/><Relationship Id="rId1532088031d579" Type="http://schemas.openxmlformats.org/officeDocument/2006/relationships/hyperlink" Target="http://www.athabascau.ca/html/syllabi/engl/engl255.htm" TargetMode="External"/><Relationship Id="rId1532088031dbd0" Type="http://schemas.openxmlformats.org/officeDocument/2006/relationships/hyperlink" Target="http://www.athabascau.ca/html/syllabi/econ/econ247.htm" TargetMode="External"/><Relationship Id="rId1532088031e220" Type="http://schemas.openxmlformats.org/officeDocument/2006/relationships/hyperlink" Target="http://www.athabascau.ca/html/syllabi/econ/econ248.htm" TargetMode="External"/><Relationship Id="rId1532088031e87d" Type="http://schemas.openxmlformats.org/officeDocument/2006/relationships/hyperlink" Target="http://www.athabascau.ca/html/syllabi/comm/comm243.htm" TargetMode="External"/><Relationship Id="rId1532088031eed3" Type="http://schemas.openxmlformats.org/officeDocument/2006/relationships/hyperlink" Target="http://www.athabascau.ca/html/syllabi/phil/phil252.htm" TargetMode="External"/><Relationship Id="rId1532088031fde0" Type="http://schemas.openxmlformats.org/officeDocument/2006/relationships/hyperlink" Target="../../index.php" TargetMode="External"/><Relationship Id="rId15320880315e8b" Type="http://schemas.openxmlformats.org/officeDocument/2006/relationships/image" Target="media/imgrId15320880315e8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