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117268" name="name15320884d04ec1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d04e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d051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d052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d053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d054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d057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6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a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b0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b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b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b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0b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0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1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2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2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2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2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d12e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884d13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  Students wishing to enrol in the Women's Studies major program should first</w:t>
            </w:r>
            <w:hyperlink r:id="rId15320884d1431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contact the Centre for Work 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d14c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d05120" Type="http://schemas.openxmlformats.org/officeDocument/2006/relationships/hyperlink" Target="http://calendar.athabascau.ca/undergrad/2001/underprog4_4.html#bafws" TargetMode="External"/><Relationship Id="rId15320884d05252" Type="http://schemas.openxmlformats.org/officeDocument/2006/relationships/hyperlink" Target="../../index.php" TargetMode="External"/><Relationship Id="rId15320884d05379" Type="http://schemas.openxmlformats.org/officeDocument/2006/relationships/hyperlink" Target="../01%20index%20files/pplans01.php" TargetMode="External"/><Relationship Id="rId15320884d05496" Type="http://schemas.openxmlformats.org/officeDocument/2006/relationships/hyperlink" Target="http://calendar.athabascau.ca/undergrad/2001/glossary17.html" TargetMode="External"/><Relationship Id="rId15320884d0572e" Type="http://schemas.openxmlformats.org/officeDocument/2006/relationships/hyperlink" Target="http://calendar.athabascau.ca/undergrad/2001/underprog4_4.html#bafws" TargetMode="External"/><Relationship Id="rId15320884d069d1" Type="http://schemas.openxmlformats.org/officeDocument/2006/relationships/hyperlink" Target="http://www.athabascau.ca/course/ug_area/social.php" TargetMode="External"/><Relationship Id="rId15320884d0aa79" Type="http://schemas.openxmlformats.org/officeDocument/2006/relationships/hyperlink" Target="http://www.athabascau.ca/course/ug_area/science.php" TargetMode="External"/><Relationship Id="rId15320884d0b06e" Type="http://schemas.openxmlformats.org/officeDocument/2006/relationships/hyperlink" Target="http://www.athabascau.ca/course/ug_area/science.php" TargetMode="External"/><Relationship Id="rId15320884d0b469" Type="http://schemas.openxmlformats.org/officeDocument/2006/relationships/hyperlink" Target="http://www.athabascau.ca/html/syllabi/hist/hist363.htm" TargetMode="External"/><Relationship Id="rId15320884d0b7a6" Type="http://schemas.openxmlformats.org/officeDocument/2006/relationships/hyperlink" Target="http://www.athabascau.ca/course/ug_area/humanities.php" TargetMode="External"/><Relationship Id="rId15320884d0bbae" Type="http://schemas.openxmlformats.org/officeDocument/2006/relationships/hyperlink" Target="http://www.athabascau.ca/html/syllabi/hist/hist364.htm" TargetMode="External"/><Relationship Id="rId15320884d0bef5" Type="http://schemas.openxmlformats.org/officeDocument/2006/relationships/hyperlink" Target="http://www.athabascau.ca/course/ug_area/humanities.php" TargetMode="External"/><Relationship Id="rId15320884d108b3" Type="http://schemas.openxmlformats.org/officeDocument/2006/relationships/hyperlink" Target="http://calendar.athabascau.ca/undergrad/2001/underprog4_4.html#bafws" TargetMode="External"/><Relationship Id="rId15320884d11d05" Type="http://schemas.openxmlformats.org/officeDocument/2006/relationships/hyperlink" Target="http://www.athabascau.ca/html/syllabi/wmst/wmst400.htm" TargetMode="External"/><Relationship Id="rId15320884d12032" Type="http://schemas.openxmlformats.org/officeDocument/2006/relationships/hyperlink" Target="http://www.athabascau.ca/course/ug_area/humanities.php" TargetMode="External"/><Relationship Id="rId15320884d12437" Type="http://schemas.openxmlformats.org/officeDocument/2006/relationships/hyperlink" Target="http://www.athabascau.ca/html/syllabi/wmst/wmst401.htm" TargetMode="External"/><Relationship Id="rId15320884d1276f" Type="http://schemas.openxmlformats.org/officeDocument/2006/relationships/hyperlink" Target="http://www.athabascau.ca/course/ug_area/social.php" TargetMode="External"/><Relationship Id="rId15320884d12b82" Type="http://schemas.openxmlformats.org/officeDocument/2006/relationships/hyperlink" Target="http://www.athabascau.ca/html/syllabi/wmst/wmst444.htm" TargetMode="External"/><Relationship Id="rId15320884d12eb8" Type="http://schemas.openxmlformats.org/officeDocument/2006/relationships/hyperlink" Target="http://www.athabascau.ca/course/ug_area/social.php" TargetMode="External"/><Relationship Id="rId15320884d13597" Type="http://schemas.openxmlformats.org/officeDocument/2006/relationships/hyperlink" Target="http://www.athabascau.ca/course/ug_subject/list_qz.php#wmst" TargetMode="External"/><Relationship Id="rId15320884d1431f" Type="http://schemas.openxmlformats.org/officeDocument/2006/relationships/hyperlink" Target="http://www.athabascau.ca/wmst/" TargetMode="External"/><Relationship Id="rId15320884d14c69" Type="http://schemas.openxmlformats.org/officeDocument/2006/relationships/hyperlink" Target="../../index.php" TargetMode="External"/><Relationship Id="rId15320884d04e86" Type="http://schemas.openxmlformats.org/officeDocument/2006/relationships/image" Target="media/imgrId15320884d04e8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