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0817649" name="name1532088425c2bd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8425c2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8425c55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425c67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425c78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425c89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8425cab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English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25d94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ENGL211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25dc6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25e03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25e33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25e8d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25e9e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25efa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25f0b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25f67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25f78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25fd3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2602f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26089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260e3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2613d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26197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261d4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26266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26359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26383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263c0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263eb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26428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26453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26492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264bd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264fb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26528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26568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26595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265f4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26605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26664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26675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266d3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266e4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26744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26755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267b5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267c6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26825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26836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26894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268a5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26906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26917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26977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26988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269e7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269f8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26a58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26a69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Elective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26c63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Elective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Elective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Elective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8426e1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****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88426e4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See program outline for list of available electives. (12 credits at 400-level in English Major courses)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credits required:  96 credits in Arts (</w:t>
                  </w:r>
                  <w:hyperlink r:id="rId1532088426e6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532088426e7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 credits - </w:t>
                  </w:r>
                  <w:hyperlink r:id="rId1532088426ea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 credits - </w:t>
                  </w:r>
                  <w:hyperlink r:id="rId1532088426ec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 credits - </w:t>
                  </w:r>
                  <w:hyperlink r:id="rId1532088426ef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8426f1e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8425c559" Type="http://schemas.openxmlformats.org/officeDocument/2006/relationships/hyperlink" Target="http://calendar.athabascau.ca/undergrad/2001/underprog4_4.html#bafen" TargetMode="External"/><Relationship Id="rId1532088425c679" Type="http://schemas.openxmlformats.org/officeDocument/2006/relationships/hyperlink" Target="../../index.php" TargetMode="External"/><Relationship Id="rId1532088425c78c" Type="http://schemas.openxmlformats.org/officeDocument/2006/relationships/hyperlink" Target="../01%20index%20files/pplans01.php" TargetMode="External"/><Relationship Id="rId1532088425c892" Type="http://schemas.openxmlformats.org/officeDocument/2006/relationships/hyperlink" Target="http://calendar.athabascau.ca/undergrad/2001/glossary17.html" TargetMode="External"/><Relationship Id="rId1532088425cab1" Type="http://schemas.openxmlformats.org/officeDocument/2006/relationships/hyperlink" Target="http://calendar.athabascau.ca/undergrad/2001/underprog4_4.html#bafen" TargetMode="External"/><Relationship Id="rId1532088425d946" Type="http://schemas.openxmlformats.org/officeDocument/2006/relationships/hyperlink" Target="http://www.athabascau.ca/html/syllabi/engl/engl211.htm" TargetMode="External"/><Relationship Id="rId1532088425dc6e" Type="http://schemas.openxmlformats.org/officeDocument/2006/relationships/hyperlink" Target="http://www.athabascau.ca/course/ug_area/humanities.php" TargetMode="External"/><Relationship Id="rId1532088425e03f" Type="http://schemas.openxmlformats.org/officeDocument/2006/relationships/hyperlink" Target="http://www.athabascau.ca/html/syllabi/engl/engl212.htm" TargetMode="External"/><Relationship Id="rId1532088425e330" Type="http://schemas.openxmlformats.org/officeDocument/2006/relationships/hyperlink" Target="http://www.athabascau.ca/course/ug_area/humanities.php" TargetMode="External"/><Relationship Id="rId1532088425e8db" Type="http://schemas.openxmlformats.org/officeDocument/2006/relationships/hyperlink" Target="http://www.athabascau.ca/course/ug_area/humanities.php" TargetMode="External"/><Relationship Id="rId1532088425e9e7" Type="http://schemas.openxmlformats.org/officeDocument/2006/relationships/hyperlink" Target="http://www.athabascau.ca/course/ug_area/social.php" TargetMode="External"/><Relationship Id="rId1532088425efab" Type="http://schemas.openxmlformats.org/officeDocument/2006/relationships/hyperlink" Target="http://www.athabascau.ca/course/ug_area/humanities.php" TargetMode="External"/><Relationship Id="rId1532088425f0b5" Type="http://schemas.openxmlformats.org/officeDocument/2006/relationships/hyperlink" Target="http://www.athabascau.ca/course/ug_area/social.php" TargetMode="External"/><Relationship Id="rId1532088425f677" Type="http://schemas.openxmlformats.org/officeDocument/2006/relationships/hyperlink" Target="http://www.athabascau.ca/course/ug_area/humanities.php" TargetMode="External"/><Relationship Id="rId1532088425f78b" Type="http://schemas.openxmlformats.org/officeDocument/2006/relationships/hyperlink" Target="http://www.athabascau.ca/course/ug_area/social.php" TargetMode="External"/><Relationship Id="rId1532088425fd3c" Type="http://schemas.openxmlformats.org/officeDocument/2006/relationships/hyperlink" Target="http://www.athabascau.ca/course/ug_area/science.php" TargetMode="External"/><Relationship Id="rId153208842602f2" Type="http://schemas.openxmlformats.org/officeDocument/2006/relationships/hyperlink" Target="http://www.athabascau.ca/course/ug_area/science.php" TargetMode="External"/><Relationship Id="rId15320884260891" Type="http://schemas.openxmlformats.org/officeDocument/2006/relationships/hyperlink" Target="http://www.athabascau.ca/course/ug_area/social.php" TargetMode="External"/><Relationship Id="rId15320884260e31" Type="http://schemas.openxmlformats.org/officeDocument/2006/relationships/hyperlink" Target="http://www.athabascau.ca/course/ug_area/social.php" TargetMode="External"/><Relationship Id="rId153208842613d6" Type="http://schemas.openxmlformats.org/officeDocument/2006/relationships/hyperlink" Target="http://www.athabascau.ca/course/ug_area/social.php" TargetMode="External"/><Relationship Id="rId15320884261979" Type="http://schemas.openxmlformats.org/officeDocument/2006/relationships/hyperlink" Target="http://www.athabascau.ca/course/ug_area/social.php" TargetMode="External"/><Relationship Id="rId15320884261d46" Type="http://schemas.openxmlformats.org/officeDocument/2006/relationships/hyperlink" Target="http://www.athabascau.ca/html/syllabi/engl/engl255.htm" TargetMode="External"/><Relationship Id="rId1532088426266e" Type="http://schemas.openxmlformats.org/officeDocument/2006/relationships/hyperlink" Target="http://www.athabascau.ca/course/ug_area/social.php" TargetMode="External"/><Relationship Id="rId1532088426359a" Type="http://schemas.openxmlformats.org/officeDocument/2006/relationships/hyperlink" Target="http://www.athabascau.ca/course/ug_subject/list_ef.php#engl" TargetMode="External"/><Relationship Id="rId15320884263839" Type="http://schemas.openxmlformats.org/officeDocument/2006/relationships/hyperlink" Target="http://www.athabascau.ca/course/ug_area/humanities.php" TargetMode="External"/><Relationship Id="rId15320884263c0a" Type="http://schemas.openxmlformats.org/officeDocument/2006/relationships/hyperlink" Target="http://www.athabascau.ca/course/ug_subject/list_ef.php#engl" TargetMode="External"/><Relationship Id="rId15320884263eb2" Type="http://schemas.openxmlformats.org/officeDocument/2006/relationships/hyperlink" Target="http://www.athabascau.ca/course/ug_area/humanities.php" TargetMode="External"/><Relationship Id="rId1532088426428c" Type="http://schemas.openxmlformats.org/officeDocument/2006/relationships/hyperlink" Target="http://www.athabascau.ca/course/ug_subject/list_ef.php#engl" TargetMode="External"/><Relationship Id="rId15320884264534" Type="http://schemas.openxmlformats.org/officeDocument/2006/relationships/hyperlink" Target="http://www.athabascau.ca/course/ug_area/humanities.php" TargetMode="External"/><Relationship Id="rId15320884264926" Type="http://schemas.openxmlformats.org/officeDocument/2006/relationships/hyperlink" Target="http://www.athabascau.ca/course/ug_subject/list_ef.php#engl" TargetMode="External"/><Relationship Id="rId15320884264bd0" Type="http://schemas.openxmlformats.org/officeDocument/2006/relationships/hyperlink" Target="http://www.athabascau.ca/course/ug_area/humanities.php" TargetMode="External"/><Relationship Id="rId15320884264fbc" Type="http://schemas.openxmlformats.org/officeDocument/2006/relationships/hyperlink" Target="http://www.athabascau.ca/course/ug_subject/list_ef.php#engl" TargetMode="External"/><Relationship Id="rId15320884265280" Type="http://schemas.openxmlformats.org/officeDocument/2006/relationships/hyperlink" Target="http://www.athabascau.ca/course/ug_area/humanities.php" TargetMode="External"/><Relationship Id="rId1532088426568b" Type="http://schemas.openxmlformats.org/officeDocument/2006/relationships/hyperlink" Target="http://www.athabascau.ca/course/ug_subject/list_ef.php#engl" TargetMode="External"/><Relationship Id="rId15320884265950" Type="http://schemas.openxmlformats.org/officeDocument/2006/relationships/hyperlink" Target="http://www.athabascau.ca/course/ug_area/humanities.php" TargetMode="External"/><Relationship Id="rId15320884265f4c" Type="http://schemas.openxmlformats.org/officeDocument/2006/relationships/hyperlink" Target="http://www.athabascau.ca/course/ug_area/humanities.php" TargetMode="External"/><Relationship Id="rId15320884266059" Type="http://schemas.openxmlformats.org/officeDocument/2006/relationships/hyperlink" Target="http://www.athabascau.ca/course/ug_area/social.php" TargetMode="External"/><Relationship Id="rId15320884266642" Type="http://schemas.openxmlformats.org/officeDocument/2006/relationships/hyperlink" Target="http://www.athabascau.ca/course/ug_area/humanities.php" TargetMode="External"/><Relationship Id="rId15320884266750" Type="http://schemas.openxmlformats.org/officeDocument/2006/relationships/hyperlink" Target="http://www.athabascau.ca/course/ug_area/social.php" TargetMode="External"/><Relationship Id="rId15320884266d3c" Type="http://schemas.openxmlformats.org/officeDocument/2006/relationships/hyperlink" Target="http://www.athabascau.ca/course/ug_area/humanities.php" TargetMode="External"/><Relationship Id="rId15320884266e47" Type="http://schemas.openxmlformats.org/officeDocument/2006/relationships/hyperlink" Target="http://www.athabascau.ca/course/ug_area/social.php" TargetMode="External"/><Relationship Id="rId15320884267443" Type="http://schemas.openxmlformats.org/officeDocument/2006/relationships/hyperlink" Target="http://www.athabascau.ca/course/ug_area/humanities.php" TargetMode="External"/><Relationship Id="rId15320884267550" Type="http://schemas.openxmlformats.org/officeDocument/2006/relationships/hyperlink" Target="http://www.athabascau.ca/course/ug_area/social.php" TargetMode="External"/><Relationship Id="rId15320884267b51" Type="http://schemas.openxmlformats.org/officeDocument/2006/relationships/hyperlink" Target="http://www.athabascau.ca/course/ug_area/humanities.php" TargetMode="External"/><Relationship Id="rId15320884267c63" Type="http://schemas.openxmlformats.org/officeDocument/2006/relationships/hyperlink" Target="http://www.athabascau.ca/course/ug_area/social.php" TargetMode="External"/><Relationship Id="rId15320884268259" Type="http://schemas.openxmlformats.org/officeDocument/2006/relationships/hyperlink" Target="http://www.athabascau.ca/course/ug_area/humanities.php" TargetMode="External"/><Relationship Id="rId15320884268367" Type="http://schemas.openxmlformats.org/officeDocument/2006/relationships/hyperlink" Target="http://www.athabascau.ca/course/ug_area/social.php" TargetMode="External"/><Relationship Id="rId1532088426894d" Type="http://schemas.openxmlformats.org/officeDocument/2006/relationships/hyperlink" Target="http://www.athabascau.ca/course/ug_area/humanities.php" TargetMode="External"/><Relationship Id="rId15320884268a5b" Type="http://schemas.openxmlformats.org/officeDocument/2006/relationships/hyperlink" Target="http://www.athabascau.ca/course/ug_area/social.php" TargetMode="External"/><Relationship Id="rId15320884269063" Type="http://schemas.openxmlformats.org/officeDocument/2006/relationships/hyperlink" Target="http://www.athabascau.ca/course/ug_area/humanities.php" TargetMode="External"/><Relationship Id="rId15320884269171" Type="http://schemas.openxmlformats.org/officeDocument/2006/relationships/hyperlink" Target="http://www.athabascau.ca/course/ug_area/social.php" TargetMode="External"/><Relationship Id="rId15320884269777" Type="http://schemas.openxmlformats.org/officeDocument/2006/relationships/hyperlink" Target="http://www.athabascau.ca/course/ug_area/humanities.php" TargetMode="External"/><Relationship Id="rId15320884269881" Type="http://schemas.openxmlformats.org/officeDocument/2006/relationships/hyperlink" Target="http://www.athabascau.ca/course/ug_area/social.php" TargetMode="External"/><Relationship Id="rId15320884269e72" Type="http://schemas.openxmlformats.org/officeDocument/2006/relationships/hyperlink" Target="http://www.athabascau.ca/course/ug_area/humanities.php" TargetMode="External"/><Relationship Id="rId15320884269f87" Type="http://schemas.openxmlformats.org/officeDocument/2006/relationships/hyperlink" Target="http://www.athabascau.ca/course/ug_area/social.php" TargetMode="External"/><Relationship Id="rId1532088426a588" Type="http://schemas.openxmlformats.org/officeDocument/2006/relationships/hyperlink" Target="http://www.athabascau.ca/course/ug_area/humanities.php" TargetMode="External"/><Relationship Id="rId1532088426a699" Type="http://schemas.openxmlformats.org/officeDocument/2006/relationships/hyperlink" Target="http://www.athabascau.ca/course/ug_area/social.php" TargetMode="External"/><Relationship Id="rId1532088426c63d" Type="http://schemas.openxmlformats.org/officeDocument/2006/relationships/hyperlink" Target="http://www.athabascau.ca/course/ug_area/humanities.php" TargetMode="External"/><Relationship Id="rId1532088426e19e" Type="http://schemas.openxmlformats.org/officeDocument/2006/relationships/hyperlink" Target="http://calendar.athabascau.ca/undergrad/2001/underprog4_4.html#bafcond" TargetMode="External"/><Relationship Id="rId1532088426e44b" Type="http://schemas.openxmlformats.org/officeDocument/2006/relationships/hyperlink" Target="http://calendar.athabascau.ca/undergrad/2001/underprog4_4.html#bafen" TargetMode="External"/><Relationship Id="rId1532088426e694" Type="http://schemas.openxmlformats.org/officeDocument/2006/relationships/hyperlink" Target="http://www.athabascau.ca/course/ug_area/humanities.php" TargetMode="External"/><Relationship Id="rId1532088426e79b" Type="http://schemas.openxmlformats.org/officeDocument/2006/relationships/hyperlink" Target="http://www.athabascau.ca/course/ug_area/social.php" TargetMode="External"/><Relationship Id="rId1532088426ea26" Type="http://schemas.openxmlformats.org/officeDocument/2006/relationships/hyperlink" Target="http://www.athabascau.ca/course/ug_area/humanities.php" TargetMode="External"/><Relationship Id="rId1532088426ecae" Type="http://schemas.openxmlformats.org/officeDocument/2006/relationships/hyperlink" Target="http://www.athabascau.ca/course/ug_area/social.php" TargetMode="External"/><Relationship Id="rId1532088426ef35" Type="http://schemas.openxmlformats.org/officeDocument/2006/relationships/hyperlink" Target="http://www.athabascau.ca/course/ug_area/science.php" TargetMode="External"/><Relationship Id="rId1532088426f1e3" Type="http://schemas.openxmlformats.org/officeDocument/2006/relationships/hyperlink" Target="../../index.php" TargetMode="External"/><Relationship Id="rId1532088425c281" Type="http://schemas.openxmlformats.org/officeDocument/2006/relationships/image" Target="media/imgrId1532088425c28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