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4340294" name="name1532088414efe4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8414efa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8414f27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414f39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414f4a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414f5c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8414f7d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8414f94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Centre for Canadian Studies</w:t>
              </w:r>
            </w:hyperlink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Canadian Studies Major - 4 Year (120 Credits)</w:t>
                  </w:r>
                  <w:r>
                    <w:rPr>
                      <w:rFonts w:ascii="verdana" w:hAnsi="verdana" w:cs="verdana"/>
                      <w:color w:val="000000"/>
                      <w:position w:val="-4"/>
                      <w:sz w:val="28"/>
                      <w:szCs w:val="28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0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3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1507f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</w:t>
                  </w:r>
                  <w:hyperlink r:id="rId15320884150c5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See calendar for details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Language Requirement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Humanities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Humanities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1520e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15269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152c6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15321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15863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158c0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1591c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1597a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159d7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15a34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15a92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15af0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15dcf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15de1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15e46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15e57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1600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b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Language other than English - Please see </w:t>
                  </w:r>
                  <w:hyperlink r:id="rId153208841601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program outline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for information on the Language requirement.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841607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Sub areas: A minimum of 9 credits per subject area in 4 of the following subject areas: Canadian Literature, Canadian History, Canadian Politics &amp; Government, Canadian Native &amp; Ethnic Studies - please see </w:t>
                  </w:r>
                  <w:hyperlink r:id="rId15320884160a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program outline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for list of acceptable Canadian Studies Major Courses.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 12 credits from the Canadian Studies Major courses list can be from an area other than Arts and Science.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84160d6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8414f27d" Type="http://schemas.openxmlformats.org/officeDocument/2006/relationships/hyperlink" Target="http://calendar.athabascau.ca/undergrad/2001/underprog4_4.html#bafcs" TargetMode="External"/><Relationship Id="rId1532088414f397" Type="http://schemas.openxmlformats.org/officeDocument/2006/relationships/hyperlink" Target="../../index.php" TargetMode="External"/><Relationship Id="rId1532088414f4a8" Type="http://schemas.openxmlformats.org/officeDocument/2006/relationships/hyperlink" Target="../01%20index%20files/pplans01.php" TargetMode="External"/><Relationship Id="rId1532088414f5c3" Type="http://schemas.openxmlformats.org/officeDocument/2006/relationships/hyperlink" Target="http://calendar.athabascau.ca/undergrad/2001/glossary17.html" TargetMode="External"/><Relationship Id="rId1532088414f7dd" Type="http://schemas.openxmlformats.org/officeDocument/2006/relationships/hyperlink" Target="http://calendar.athabascau.ca/undergrad/2001/underprog4_4.html#bafcs" TargetMode="External"/><Relationship Id="rId1532088414f944" Type="http://schemas.openxmlformats.org/officeDocument/2006/relationships/hyperlink" Target="http://www.athabascau.ca/cll/canstud.html" TargetMode="External"/><Relationship Id="rId153208841507ff" Type="http://schemas.openxmlformats.org/officeDocument/2006/relationships/hyperlink" Target="http://www.athabascau.ca/html/syllabi/engl/engl255.htm" TargetMode="External"/><Relationship Id="rId15320884150c5a" Type="http://schemas.openxmlformats.org/officeDocument/2006/relationships/hyperlink" Target="http://calendar.athabascau.ca/undergrad/2001/underprog4_4.html#bafcs" TargetMode="External"/><Relationship Id="rId153208841520e1" Type="http://schemas.openxmlformats.org/officeDocument/2006/relationships/hyperlink" Target="http://www.athabascau.ca/course/ug_area/science.php" TargetMode="External"/><Relationship Id="rId1532088415269a" Type="http://schemas.openxmlformats.org/officeDocument/2006/relationships/hyperlink" Target="http://www.athabascau.ca/course/ug_area/science.php" TargetMode="External"/><Relationship Id="rId15320884152c69" Type="http://schemas.openxmlformats.org/officeDocument/2006/relationships/hyperlink" Target="http://www.athabascau.ca/course/ug_area/social.php" TargetMode="External"/><Relationship Id="rId1532088415321a" Type="http://schemas.openxmlformats.org/officeDocument/2006/relationships/hyperlink" Target="http://www.athabascau.ca/course/ug_area/social.php" TargetMode="External"/><Relationship Id="rId1532088415863f" Type="http://schemas.openxmlformats.org/officeDocument/2006/relationships/hyperlink" Target="http://www.athabascau.ca/course/ug_area/social.php" TargetMode="External"/><Relationship Id="rId15320884158c06" Type="http://schemas.openxmlformats.org/officeDocument/2006/relationships/hyperlink" Target="http://www.athabascau.ca/course/ug_area/social.php" TargetMode="External"/><Relationship Id="rId153208841591ca" Type="http://schemas.openxmlformats.org/officeDocument/2006/relationships/hyperlink" Target="http://www.athabascau.ca/course/ug_area/social.php" TargetMode="External"/><Relationship Id="rId153208841597a4" Type="http://schemas.openxmlformats.org/officeDocument/2006/relationships/hyperlink" Target="http://www.athabascau.ca/course/ug_area/social.php" TargetMode="External"/><Relationship Id="rId15320884159d78" Type="http://schemas.openxmlformats.org/officeDocument/2006/relationships/hyperlink" Target="http://www.athabascau.ca/course/ug_area/social.php" TargetMode="External"/><Relationship Id="rId1532088415a342" Type="http://schemas.openxmlformats.org/officeDocument/2006/relationships/hyperlink" Target="http://www.athabascau.ca/course/ug_area/humanities.php" TargetMode="External"/><Relationship Id="rId1532088415a928" Type="http://schemas.openxmlformats.org/officeDocument/2006/relationships/hyperlink" Target="http://www.athabascau.ca/course/ug_area/humanities.php" TargetMode="External"/><Relationship Id="rId1532088415af06" Type="http://schemas.openxmlformats.org/officeDocument/2006/relationships/hyperlink" Target="http://www.athabascau.ca/course/ug_area/humanities.php" TargetMode="External"/><Relationship Id="rId1532088415dcf0" Type="http://schemas.openxmlformats.org/officeDocument/2006/relationships/hyperlink" Target="http://www.athabascau.ca/course/ug_area/humanities.php" TargetMode="External"/><Relationship Id="rId1532088415de1a" Type="http://schemas.openxmlformats.org/officeDocument/2006/relationships/hyperlink" Target="http://www.athabascau.ca/course/ug_area/social.php" TargetMode="External"/><Relationship Id="rId1532088415e46d" Type="http://schemas.openxmlformats.org/officeDocument/2006/relationships/hyperlink" Target="http://www.athabascau.ca/course/ug_area/humanities.php" TargetMode="External"/><Relationship Id="rId1532088415e570" Type="http://schemas.openxmlformats.org/officeDocument/2006/relationships/hyperlink" Target="http://www.athabascau.ca/course/ug_area/social.php" TargetMode="External"/><Relationship Id="rId1532088416005b" Type="http://schemas.openxmlformats.org/officeDocument/2006/relationships/hyperlink" Target="http://www.athabascau.ca/course/ug_area/humanities.php" TargetMode="External"/><Relationship Id="rId153208841601c7" Type="http://schemas.openxmlformats.org/officeDocument/2006/relationships/hyperlink" Target="http://calendar.athabascau.ca/undergrad/2001/underprog4_4.html#bafcs" TargetMode="External"/><Relationship Id="rId153208841607da" Type="http://schemas.openxmlformats.org/officeDocument/2006/relationships/hyperlink" Target="http://calendar.athabascau.ca/undergrad/2001/underprog4_4.html#bafcond" TargetMode="External"/><Relationship Id="rId15320884160a21" Type="http://schemas.openxmlformats.org/officeDocument/2006/relationships/hyperlink" Target="http://calendar.athabascau.ca/undergrad/2001/underprog4_4.html#bafcs" TargetMode="External"/><Relationship Id="rId15320884160d63" Type="http://schemas.openxmlformats.org/officeDocument/2006/relationships/hyperlink" Target="../../index.php" TargetMode="External"/><Relationship Id="rId1532088414efa8" Type="http://schemas.openxmlformats.org/officeDocument/2006/relationships/image" Target="media/imgrId1532088414efa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