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1875365" name="name153208dcf3fd08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cf3fcc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cf3ff4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cf400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cf401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cf402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cf404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1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1d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2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2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2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3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3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37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3c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3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4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4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4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4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5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54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5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5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5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5c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61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6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6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6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6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6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6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6f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7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7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7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7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7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7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7e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f48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cf48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dcf48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Students are allowed a maximum of 6 credits in </w:t>
                  </w:r>
                  <w:hyperlink r:id="rId153208dcf48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 36 credits maximum allowed in any one discipline. Example of a discipline = Psychology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</w:t>
                  </w:r>
                  <w:hyperlink r:id="rId153208dcf48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(for information about this test, contact an </w:t>
                  </w:r>
                  <w:hyperlink r:id="rId153208dcf48e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Athabasca University learning centre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208dcf490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</w:t>
                  </w:r>
                  <w:hyperlink r:id="rId153208dcf49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cf496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cf3ff45" Type="http://schemas.openxmlformats.org/officeDocument/2006/relationships/hyperlink" Target="http://calendar.athabascau.ca/undergrad/2000/underprog4_14.html" TargetMode="External"/><Relationship Id="rId153208dcf4004b" Type="http://schemas.openxmlformats.org/officeDocument/2006/relationships/hyperlink" Target="../../index.php" TargetMode="External"/><Relationship Id="rId153208dcf4014c" Type="http://schemas.openxmlformats.org/officeDocument/2006/relationships/hyperlink" Target="../00%20index%20files/pplans00.php" TargetMode="External"/><Relationship Id="rId153208dcf4023d" Type="http://schemas.openxmlformats.org/officeDocument/2006/relationships/hyperlink" Target="http://calendar.athabascau.ca/undergrad/2000/glossary17.html" TargetMode="External"/><Relationship Id="rId153208dcf4041a" Type="http://schemas.openxmlformats.org/officeDocument/2006/relationships/hyperlink" Target="http://calendar.athabascau.ca/undergrad/2000/underprog4_14.html" TargetMode="External"/><Relationship Id="rId153208dcf41900" Type="http://schemas.openxmlformats.org/officeDocument/2006/relationships/hyperlink" Target="http://www.athabascau.ca/course/ug_area/science.php" TargetMode="External"/><Relationship Id="rId153208dcf41dfc" Type="http://schemas.openxmlformats.org/officeDocument/2006/relationships/hyperlink" Target="http://www.athabascau.ca/course/ug_area/science.php" TargetMode="External"/><Relationship Id="rId153208dcf422ee" Type="http://schemas.openxmlformats.org/officeDocument/2006/relationships/hyperlink" Target="http://www.athabascau.ca/course/ug_area/humanities.php" TargetMode="External"/><Relationship Id="rId153208dcf427e6" Type="http://schemas.openxmlformats.org/officeDocument/2006/relationships/hyperlink" Target="http://www.athabascau.ca/course/ug_area/humanities.php" TargetMode="External"/><Relationship Id="rId153208dcf42cf5" Type="http://schemas.openxmlformats.org/officeDocument/2006/relationships/hyperlink" Target="http://www.athabascau.ca/course/ug_area/humanities.php" TargetMode="External"/><Relationship Id="rId153208dcf431f5" Type="http://schemas.openxmlformats.org/officeDocument/2006/relationships/hyperlink" Target="http://www.athabascau.ca/course/ug_area/humanities.php" TargetMode="External"/><Relationship Id="rId153208dcf436e2" Type="http://schemas.openxmlformats.org/officeDocument/2006/relationships/hyperlink" Target="http://www.athabascau.ca/course/ug_area/social.php" TargetMode="External"/><Relationship Id="rId153208dcf437d1" Type="http://schemas.openxmlformats.org/officeDocument/2006/relationships/hyperlink" Target="http://www.athabascau.ca/course/ug_area/science.php" TargetMode="External"/><Relationship Id="rId153208dcf43cc4" Type="http://schemas.openxmlformats.org/officeDocument/2006/relationships/hyperlink" Target="http://www.athabascau.ca/course/ug_area/social.php" TargetMode="External"/><Relationship Id="rId153208dcf43db9" Type="http://schemas.openxmlformats.org/officeDocument/2006/relationships/hyperlink" Target="http://www.athabascau.ca/course/ug_area/science.php" TargetMode="External"/><Relationship Id="rId153208dcf442ad" Type="http://schemas.openxmlformats.org/officeDocument/2006/relationships/hyperlink" Target="http://www.athabascau.ca/course/ug_area/social.php" TargetMode="External"/><Relationship Id="rId153208dcf4439f" Type="http://schemas.openxmlformats.org/officeDocument/2006/relationships/hyperlink" Target="http://www.athabascau.ca/course/ug_area/science.php" TargetMode="External"/><Relationship Id="rId153208dcf44895" Type="http://schemas.openxmlformats.org/officeDocument/2006/relationships/hyperlink" Target="http://www.athabascau.ca/course/ug_area/social.php" TargetMode="External"/><Relationship Id="rId153208dcf44988" Type="http://schemas.openxmlformats.org/officeDocument/2006/relationships/hyperlink" Target="http://www.athabascau.ca/course/ug_area/science.php" TargetMode="External"/><Relationship Id="rId153208dcf4537f" Type="http://schemas.openxmlformats.org/officeDocument/2006/relationships/hyperlink" Target="http://www.athabascau.ca/course/ug_area/humanities.php" TargetMode="External"/><Relationship Id="rId153208dcf45470" Type="http://schemas.openxmlformats.org/officeDocument/2006/relationships/hyperlink" Target="http://www.athabascau.ca/course/ug_area/social.php" TargetMode="External"/><Relationship Id="rId153208dcf4555a" Type="http://schemas.openxmlformats.org/officeDocument/2006/relationships/hyperlink" Target="http://www.athabascau.ca/course/ug_area/science.php" TargetMode="External"/><Relationship Id="rId153208dcf45a52" Type="http://schemas.openxmlformats.org/officeDocument/2006/relationships/hyperlink" Target="http://www.athabascau.ca/course/ug_area/humanities.php" TargetMode="External"/><Relationship Id="rId153208dcf45b40" Type="http://schemas.openxmlformats.org/officeDocument/2006/relationships/hyperlink" Target="http://www.athabascau.ca/course/ug_area/social.php" TargetMode="External"/><Relationship Id="rId153208dcf45c2e" Type="http://schemas.openxmlformats.org/officeDocument/2006/relationships/hyperlink" Target="http://www.athabascau.ca/course/ug_area/science.php" TargetMode="External"/><Relationship Id="rId153208dcf46123" Type="http://schemas.openxmlformats.org/officeDocument/2006/relationships/hyperlink" Target="http://www.athabascau.ca/course/ug_area/humanities.php" TargetMode="External"/><Relationship Id="rId153208dcf46216" Type="http://schemas.openxmlformats.org/officeDocument/2006/relationships/hyperlink" Target="http://www.athabascau.ca/course/ug_area/social.php" TargetMode="External"/><Relationship Id="rId153208dcf46304" Type="http://schemas.openxmlformats.org/officeDocument/2006/relationships/hyperlink" Target="http://www.athabascau.ca/course/ug_area/science.php" TargetMode="External"/><Relationship Id="rId153208dcf467fc" Type="http://schemas.openxmlformats.org/officeDocument/2006/relationships/hyperlink" Target="http://www.athabascau.ca/course/ug_area/humanities.php" TargetMode="External"/><Relationship Id="rId153208dcf468e9" Type="http://schemas.openxmlformats.org/officeDocument/2006/relationships/hyperlink" Target="http://www.athabascau.ca/course/ug_area/social.php" TargetMode="External"/><Relationship Id="rId153208dcf469d3" Type="http://schemas.openxmlformats.org/officeDocument/2006/relationships/hyperlink" Target="http://www.athabascau.ca/course/ug_area/science.php" TargetMode="External"/><Relationship Id="rId153208dcf46ed0" Type="http://schemas.openxmlformats.org/officeDocument/2006/relationships/hyperlink" Target="http://www.athabascau.ca/course/ug_area/humanities.php" TargetMode="External"/><Relationship Id="rId153208dcf46fbf" Type="http://schemas.openxmlformats.org/officeDocument/2006/relationships/hyperlink" Target="http://www.athabascau.ca/course/ug_area/social.php" TargetMode="External"/><Relationship Id="rId153208dcf470ab" Type="http://schemas.openxmlformats.org/officeDocument/2006/relationships/hyperlink" Target="http://www.athabascau.ca/course/ug_area/science.php" TargetMode="External"/><Relationship Id="rId153208dcf475a1" Type="http://schemas.openxmlformats.org/officeDocument/2006/relationships/hyperlink" Target="http://www.athabascau.ca/course/ug_area/humanities.php" TargetMode="External"/><Relationship Id="rId153208dcf4768e" Type="http://schemas.openxmlformats.org/officeDocument/2006/relationships/hyperlink" Target="http://www.athabascau.ca/course/ug_area/social.php" TargetMode="External"/><Relationship Id="rId153208dcf4777c" Type="http://schemas.openxmlformats.org/officeDocument/2006/relationships/hyperlink" Target="http://www.athabascau.ca/course/ug_area/science.php" TargetMode="External"/><Relationship Id="rId153208dcf47c74" Type="http://schemas.openxmlformats.org/officeDocument/2006/relationships/hyperlink" Target="http://www.athabascau.ca/course/ug_area/humanities.php" TargetMode="External"/><Relationship Id="rId153208dcf47d61" Type="http://schemas.openxmlformats.org/officeDocument/2006/relationships/hyperlink" Target="http://www.athabascau.ca/course/ug_area/social.php" TargetMode="External"/><Relationship Id="rId153208dcf47e49" Type="http://schemas.openxmlformats.org/officeDocument/2006/relationships/hyperlink" Target="http://www.athabascau.ca/course/ug_area/science.php" TargetMode="External"/><Relationship Id="rId153208dcf4833d" Type="http://schemas.openxmlformats.org/officeDocument/2006/relationships/hyperlink" Target="http://www.athabascau.ca/course/ug_area/humanities.php" TargetMode="External"/><Relationship Id="rId153208dcf4842f" Type="http://schemas.openxmlformats.org/officeDocument/2006/relationships/hyperlink" Target="http://www.athabascau.ca/course/ug_area/social.php" TargetMode="External"/><Relationship Id="rId153208dcf48519" Type="http://schemas.openxmlformats.org/officeDocument/2006/relationships/hyperlink" Target="http://www.athabascau.ca/course/ug_area/science.php" TargetMode="External"/><Relationship Id="rId153208dcf48a7c" Type="http://schemas.openxmlformats.org/officeDocument/2006/relationships/hyperlink" Target="http://www.athabascau.ca/course/ug_area/applied.php" TargetMode="External"/><Relationship Id="rId153208dcf48d82" Type="http://schemas.openxmlformats.org/officeDocument/2006/relationships/hyperlink" Target="http://www.athabascau.ca/html/depts/lrn_centres/elc/auwct.htm" TargetMode="External"/><Relationship Id="rId153208dcf48e73" Type="http://schemas.openxmlformats.org/officeDocument/2006/relationships/hyperlink" Target="http://www.athabascau.ca/html/depts/lrn_centres/l_centre.htm" TargetMode="External"/><Relationship Id="rId153208dcf4908a" Type="http://schemas.openxmlformats.org/officeDocument/2006/relationships/hyperlink" Target="http://www.athabascau.ca/html/syllabi/engl/engl255.htm" TargetMode="External"/><Relationship Id="rId153208dcf49295" Type="http://schemas.openxmlformats.org/officeDocument/2006/relationships/hyperlink" Target="http://www.athabascau.ca/course/ug_subject/list_ef.php#engl" TargetMode="External"/><Relationship Id="rId153208dcf49637" Type="http://schemas.openxmlformats.org/officeDocument/2006/relationships/hyperlink" Target="../../index.php" TargetMode="External"/><Relationship Id="rId153208dcf3fccc" Type="http://schemas.openxmlformats.org/officeDocument/2006/relationships/image" Target="media/imgrId153208dcf3fcc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