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1287249" name="name153208d151d421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d151d4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d151d66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d151d77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d151d8a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d151d9b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d151dba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Computers and Management Information Systems (33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5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7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151e9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d151ea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151ef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151f4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151fa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CMIS301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15204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CMIS341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1520a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1520f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 level </w:t>
                  </w:r>
                  <w:hyperlink r:id="rId153208d15217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 level  </w:t>
                  </w:r>
                  <w:hyperlink r:id="rId153208d1521d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d1521e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 level  </w:t>
                  </w:r>
                  <w:hyperlink r:id="rId153208d15224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d15225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15 credits must be completed with Athabasca University.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d1522ca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d151d665" Type="http://schemas.openxmlformats.org/officeDocument/2006/relationships/hyperlink" Target="http://calendar.athabascau.ca/undergrad/2000/underprog4cert.html#uccmis" TargetMode="External"/><Relationship Id="rId153208d151d771" Type="http://schemas.openxmlformats.org/officeDocument/2006/relationships/hyperlink" Target="../../index.php" TargetMode="External"/><Relationship Id="rId153208d151d8ab" Type="http://schemas.openxmlformats.org/officeDocument/2006/relationships/hyperlink" Target="../00%20index%20files/pplans00.php" TargetMode="External"/><Relationship Id="rId153208d151d9b0" Type="http://schemas.openxmlformats.org/officeDocument/2006/relationships/hyperlink" Target="http://calendar.athabascau.ca/undergrad/2000/glossary17.html" TargetMode="External"/><Relationship Id="rId153208d151dba5" Type="http://schemas.openxmlformats.org/officeDocument/2006/relationships/hyperlink" Target="http://calendar.athabascau.ca/undergrad/2000/underprog4cert.html#uccmis" TargetMode="External"/><Relationship Id="rId153208d151e940" Type="http://schemas.openxmlformats.org/officeDocument/2006/relationships/hyperlink" Target="http://www.athabascau.ca/html/syllabi/acct/acct250.htm" TargetMode="External"/><Relationship Id="rId153208d151ea35" Type="http://schemas.openxmlformats.org/officeDocument/2006/relationships/hyperlink" Target="http://www.athabascau.ca/html/syllabi/acct/acct253.htm" TargetMode="External"/><Relationship Id="rId153208d151ef79" Type="http://schemas.openxmlformats.org/officeDocument/2006/relationships/hyperlink" Target="http://www.athabascau.ca/html/syllabi/admn/admn232.htm" TargetMode="External"/><Relationship Id="rId153208d151f4d2" Type="http://schemas.openxmlformats.org/officeDocument/2006/relationships/hyperlink" Target="http://www.athabascau.ca/html/syllabi/admn/admn233.htm" TargetMode="External"/><Relationship Id="rId153208d151fa40" Type="http://schemas.openxmlformats.org/officeDocument/2006/relationships/hyperlink" Target="http://www.athabascau.ca/html/syllabi/comm/comm243.htm" TargetMode="External"/><Relationship Id="rId153208d15204ef" Type="http://schemas.openxmlformats.org/officeDocument/2006/relationships/hyperlink" Target="http://www.athabascau.ca/html/syllabi/cmis/cmis341.htm" TargetMode="External"/><Relationship Id="rId153208d1520a68" Type="http://schemas.openxmlformats.org/officeDocument/2006/relationships/hyperlink" Target="http://www.athabascau.ca/html/syllabi/cmis/cmis351.htm" TargetMode="External"/><Relationship Id="rId153208d1520fe5" Type="http://schemas.openxmlformats.org/officeDocument/2006/relationships/hyperlink" Target="http://www.athabascau.ca/html/syllabi/mgsc/mgsc301.htm" TargetMode="External"/><Relationship Id="rId153208d15217d7" Type="http://schemas.openxmlformats.org/officeDocument/2006/relationships/hyperlink" Target="http://www.athabascau.ca/course/ug_area/businessadmin.php" TargetMode="External"/><Relationship Id="rId153208d1521df1" Type="http://schemas.openxmlformats.org/officeDocument/2006/relationships/hyperlink" Target="http://www.athabascau.ca/course/ug_subject/list_cd.php#comp" TargetMode="External"/><Relationship Id="rId153208d1521eea" Type="http://schemas.openxmlformats.org/officeDocument/2006/relationships/hyperlink" Target="http://www.athabascau.ca/course/ug_subject/list_cd.php#cmis" TargetMode="External"/><Relationship Id="rId153208d15224fc" Type="http://schemas.openxmlformats.org/officeDocument/2006/relationships/hyperlink" Target="http://www.athabascau.ca/course/ug_subject/list_cd.php#comp" TargetMode="External"/><Relationship Id="rId153208d15225f1" Type="http://schemas.openxmlformats.org/officeDocument/2006/relationships/hyperlink" Target="http://www.athabascau.ca/course/ug_subject/list_cd.php#cmis" TargetMode="External"/><Relationship Id="rId153208d1522ca6" Type="http://schemas.openxmlformats.org/officeDocument/2006/relationships/hyperlink" Target="../../index.php" TargetMode="External"/><Relationship Id="rId153208d151d409" Type="http://schemas.openxmlformats.org/officeDocument/2006/relationships/image" Target="media/imgrId153208d151d40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