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6778783" name="name153208d1e71bb1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d1e71b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d1e71e0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1e71f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1e7205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1e7215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d1e7234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Systems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30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36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3c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42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1e743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48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4e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53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COMP345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COMP346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5e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64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69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1e76a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must be completed with Athabasca University.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3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For students who plan to complete this program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full time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following is a 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suggested plan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organize required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TERM ONE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TERM TWO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TERM THREE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78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7a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7b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(</w:t>
                  </w:r>
                  <w:hyperlink r:id="rId153208d1e77cb1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, </w:t>
                  </w:r>
                  <w:hyperlink r:id="rId153208d1e77da8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7f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1e780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81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(</w:t>
                  </w:r>
                  <w:hyperlink r:id="rId153208d1e782dd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COMP346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(co-req COMP345)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85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(co-req </w:t>
                  </w:r>
                  <w:hyperlink r:id="rId153208d1e7870f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88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(</w:t>
                  </w:r>
                  <w:hyperlink r:id="rId153208d1e789d2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8b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hyperlink r:id="rId153208d1e78c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347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(</w:t>
                  </w:r>
                  <w:hyperlink r:id="rId153208d1e78d3e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COMP272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, </w:t>
                  </w:r>
                  <w:hyperlink r:id="rId153208d1e78e34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/305)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90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d1e791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1e793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(</w:t>
                  </w:r>
                  <w:hyperlink r:id="rId153208d1e7943c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d1e7968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 February 07, 2005 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d1e71e00" Type="http://schemas.openxmlformats.org/officeDocument/2006/relationships/hyperlink" Target="http://calendar.athabascau.ca/undergrad/2000/underprog4cert.html#uccis" TargetMode="External"/><Relationship Id="rId153208d1e71f0f" Type="http://schemas.openxmlformats.org/officeDocument/2006/relationships/hyperlink" Target="../../index.php" TargetMode="External"/><Relationship Id="rId153208d1e72052" Type="http://schemas.openxmlformats.org/officeDocument/2006/relationships/hyperlink" Target="../00%20index%20files/pplans00.php" TargetMode="External"/><Relationship Id="rId153208d1e72155" Type="http://schemas.openxmlformats.org/officeDocument/2006/relationships/hyperlink" Target="http://calendar.athabascau.ca/undergrad/2000/glossary17.html" TargetMode="External"/><Relationship Id="rId153208d1e7234f" Type="http://schemas.openxmlformats.org/officeDocument/2006/relationships/hyperlink" Target="http://calendar.athabascau.ca/undergrad/2000/underprog4cert.html#uccis" TargetMode="External"/><Relationship Id="rId153208d1e730d9" Type="http://schemas.openxmlformats.org/officeDocument/2006/relationships/hyperlink" Target="http://www.athabascau.ca/html/syllabi/comp/comp200.htm" TargetMode="External"/><Relationship Id="rId153208d1e73658" Type="http://schemas.openxmlformats.org/officeDocument/2006/relationships/hyperlink" Target="http://www.athabascau.ca/html/syllabi/comp/comp268.htm" TargetMode="External"/><Relationship Id="rId153208d1e73c42" Type="http://schemas.openxmlformats.org/officeDocument/2006/relationships/hyperlink" Target="http://www.athabascau.ca/html/syllabi/comp/comp272.htm" TargetMode="External"/><Relationship Id="rId153208d1e74226" Type="http://schemas.openxmlformats.org/officeDocument/2006/relationships/hyperlink" Target="http://www.athabascau.ca/html/syllabi/engl/engl255.htm" TargetMode="External"/><Relationship Id="rId153208d1e74324" Type="http://schemas.openxmlformats.org/officeDocument/2006/relationships/hyperlink" Target="http://www.athabascau.ca/html/syllabi/admn/admn233.htm" TargetMode="External"/><Relationship Id="rId153208d1e74896" Type="http://schemas.openxmlformats.org/officeDocument/2006/relationships/hyperlink" Target="http://www.athabascau.ca/html/syllabi/math/math209.htm" TargetMode="External"/><Relationship Id="rId153208d1e74e19" Type="http://schemas.openxmlformats.org/officeDocument/2006/relationships/hyperlink" Target="http://www.athabascau.ca/html/syllabi/comp/comp314.htm" TargetMode="External"/><Relationship Id="rId153208d1e7539a" Type="http://schemas.openxmlformats.org/officeDocument/2006/relationships/hyperlink" Target="http://www.athabascau.ca/html/syllabi/comp/comp347.htm" TargetMode="External"/><Relationship Id="rId153208d1e75eaa" Type="http://schemas.openxmlformats.org/officeDocument/2006/relationships/hyperlink" Target="http://www.athabascau.ca/html/syllabi/comp/comp361.htm" TargetMode="External"/><Relationship Id="rId153208d1e76427" Type="http://schemas.openxmlformats.org/officeDocument/2006/relationships/hyperlink" Target="http://www.athabascau.ca/html/syllabi/comp/comp378.htm" TargetMode="External"/><Relationship Id="rId153208d1e769a7" Type="http://schemas.openxmlformats.org/officeDocument/2006/relationships/hyperlink" Target="http://www.athabascau.ca/course/ug_subject/list_cd.php#comp" TargetMode="External"/><Relationship Id="rId153208d1e76aa2" Type="http://schemas.openxmlformats.org/officeDocument/2006/relationships/hyperlink" Target="http://www.athabascau.ca/course/ug_subject/list_cd.php#cmis" TargetMode="External"/><Relationship Id="rId153208d1e778df" Type="http://schemas.openxmlformats.org/officeDocument/2006/relationships/hyperlink" Target="http://www.athabascau.ca/html/syllabi/comp/comp200.htm" TargetMode="External"/><Relationship Id="rId153208d1e77a35" Type="http://schemas.openxmlformats.org/officeDocument/2006/relationships/hyperlink" Target="http://www.athabascau.ca/html/syllabi/math/math209.htm" TargetMode="External"/><Relationship Id="rId153208d1e77b74" Type="http://schemas.openxmlformats.org/officeDocument/2006/relationships/hyperlink" Target="http://www.athabascau.ca/html/syllabi/comp/comp314.htm" TargetMode="External"/><Relationship Id="rId153208d1e77cb1" Type="http://schemas.openxmlformats.org/officeDocument/2006/relationships/hyperlink" Target="http://www.athabascau.ca/html/syllabi/comp/comp200.htm" TargetMode="External"/><Relationship Id="rId153208d1e77da8" Type="http://schemas.openxmlformats.org/officeDocument/2006/relationships/hyperlink" Target="http://www.athabascau.ca/html/syllabi/comp/comp268.htm" TargetMode="External"/><Relationship Id="rId153208d1e77f64" Type="http://schemas.openxmlformats.org/officeDocument/2006/relationships/hyperlink" Target="http://www.athabascau.ca/html/syllabi/engl/engl255.htm" TargetMode="External"/><Relationship Id="rId153208d1e7805a" Type="http://schemas.openxmlformats.org/officeDocument/2006/relationships/hyperlink" Target="http://www.athabascau.ca/html/syllabi/admn/admn233.htm" TargetMode="External"/><Relationship Id="rId153208d1e7819f" Type="http://schemas.openxmlformats.org/officeDocument/2006/relationships/hyperlink" Target="http://www.athabascau.ca/html/syllabi/comp/comp272.htm" TargetMode="External"/><Relationship Id="rId153208d1e782dd" Type="http://schemas.openxmlformats.org/officeDocument/2006/relationships/hyperlink" Target="http://www.athabascau.ca/html/syllabi/comp/comp268.htm" TargetMode="External"/><Relationship Id="rId153208d1e785cf" Type="http://schemas.openxmlformats.org/officeDocument/2006/relationships/hyperlink" Target="http://www.athabascau.ca/html/syllabi/comp/comp268.htm" TargetMode="External"/><Relationship Id="rId153208d1e7870f" Type="http://schemas.openxmlformats.org/officeDocument/2006/relationships/hyperlink" Target="http://www.athabascau.ca/html/syllabi/comp/comp200.htm" TargetMode="External"/><Relationship Id="rId153208d1e7888b" Type="http://schemas.openxmlformats.org/officeDocument/2006/relationships/hyperlink" Target="http://www.athabascau.ca/html/syllabi/comp/comp361.htm" TargetMode="External"/><Relationship Id="rId153208d1e789d2" Type="http://schemas.openxmlformats.org/officeDocument/2006/relationships/hyperlink" Target="http://www.athabascau.ca/html/syllabi/comp/comp200.htm" TargetMode="External"/><Relationship Id="rId153208d1e78b4a" Type="http://schemas.openxmlformats.org/officeDocument/2006/relationships/hyperlink" Target="http://www.athabascau.ca/html/syllabi/comp/comp347.htm" TargetMode="External"/><Relationship Id="rId153208d1e78c02" Type="http://schemas.openxmlformats.org/officeDocument/2006/relationships/hyperlink" Target="http://www.athabascau.ca/html/syllabi/comp/comp347.htm" TargetMode="External"/><Relationship Id="rId153208d1e78d3e" Type="http://schemas.openxmlformats.org/officeDocument/2006/relationships/hyperlink" Target="http://www.athabascau.ca/html/syllabi/comp/comp272.htm" TargetMode="External"/><Relationship Id="rId153208d1e78e34" Type="http://schemas.openxmlformats.org/officeDocument/2006/relationships/hyperlink" Target="http://www.athabascau.ca/html/syllabi/comp/comp314.htm" TargetMode="External"/><Relationship Id="rId153208d1e790dd" Type="http://schemas.openxmlformats.org/officeDocument/2006/relationships/hyperlink" Target="http://www.athabascau.ca/course/ug_subject/list_cd.php#comp" TargetMode="External"/><Relationship Id="rId153208d1e791d0" Type="http://schemas.openxmlformats.org/officeDocument/2006/relationships/hyperlink" Target="http://www.athabascau.ca/course/ug_subject/list_cd.php#cmis" TargetMode="External"/><Relationship Id="rId153208d1e79304" Type="http://schemas.openxmlformats.org/officeDocument/2006/relationships/hyperlink" Target="http://www.athabascau.ca/html/syllabi/comp/comp378.htm" TargetMode="External"/><Relationship Id="rId153208d1e7943c" Type="http://schemas.openxmlformats.org/officeDocument/2006/relationships/hyperlink" Target="http://www.athabascau.ca/html/syllabi/comp/comp361.htm" TargetMode="External"/><Relationship Id="rId153208d1e7968d" Type="http://schemas.openxmlformats.org/officeDocument/2006/relationships/hyperlink" Target="../../index.php" TargetMode="External"/><Relationship Id="rId153208d1e71b71" Type="http://schemas.openxmlformats.org/officeDocument/2006/relationships/image" Target="media/imgrId153208d1e71b7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