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9772380" name="name153208cd84b99e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cd84b9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cd84bc5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d84bd6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d84beb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d84bfc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cd84c1c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Computing and Information Systems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4d0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4d3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4d7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4db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4df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4e2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4e6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4e9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4e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4f3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4f6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4fa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4f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501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504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52e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531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COMP345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538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53b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53f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542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545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549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54c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550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553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557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cd8558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55b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55f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562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566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cd8567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56c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cd856d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573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cd8574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57a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cd857b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581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cd8582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588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cd8589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5a0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5a3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5a7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5ad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5b3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5b9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5bf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5c5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d85cb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COMP495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Prof. Approval required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Total Credits: 120   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 (300 or 400 level) credits: 75 and </w:t>
                  </w:r>
                  <w:hyperlink r:id="rId153208cd85d5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credits:  75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 45 of the 75 </w:t>
                  </w:r>
                  <w:hyperlink r:id="rId153208cd85d6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must be at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level   </w:t>
                  </w:r>
                  <w:hyperlink r:id="rId153208cd85d8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cd85d9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cd85da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   21 credits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18 credits in </w:t>
                  </w:r>
                  <w:hyperlink r:id="rId153208cd85dc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 at a 400 level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cd85dec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cd84bc50" Type="http://schemas.openxmlformats.org/officeDocument/2006/relationships/hyperlink" Target="http://calendar.athabascau.ca/undergrad/2000/underprog4_12.html" TargetMode="External"/><Relationship Id="rId153208cd84bd6f" Type="http://schemas.openxmlformats.org/officeDocument/2006/relationships/hyperlink" Target="../../index.php" TargetMode="External"/><Relationship Id="rId153208cd84bebd" Type="http://schemas.openxmlformats.org/officeDocument/2006/relationships/hyperlink" Target="../00%20index%20files/pplans00.php" TargetMode="External"/><Relationship Id="rId153208cd84bfcc" Type="http://schemas.openxmlformats.org/officeDocument/2006/relationships/hyperlink" Target="http://calendar.athabascau.ca/undergrad/2000/glossary17.html" TargetMode="External"/><Relationship Id="rId153208cd84c1c9" Type="http://schemas.openxmlformats.org/officeDocument/2006/relationships/hyperlink" Target="http://calendar.athabascau.ca/undergrad/2000/underprog4_12.html" TargetMode="External"/><Relationship Id="rId153208cd84d09d" Type="http://schemas.openxmlformats.org/officeDocument/2006/relationships/hyperlink" Target="http://www.athabascau.ca/html/syllabi/admn/admn233.htm" TargetMode="External"/><Relationship Id="rId153208cd84d3e0" Type="http://schemas.openxmlformats.org/officeDocument/2006/relationships/hyperlink" Target="http://www.athabascau.ca/course/ug_area/applied.php" TargetMode="External"/><Relationship Id="rId153208cd84d7d9" Type="http://schemas.openxmlformats.org/officeDocument/2006/relationships/hyperlink" Target="http://www.athabascau.ca/html/syllabi/comp/comp200.htm" TargetMode="External"/><Relationship Id="rId153208cd84db2f" Type="http://schemas.openxmlformats.org/officeDocument/2006/relationships/hyperlink" Target="http://www.athabascau.ca/course/ug_area/science.php" TargetMode="External"/><Relationship Id="rId153208cd84df1f" Type="http://schemas.openxmlformats.org/officeDocument/2006/relationships/hyperlink" Target="http://www.athabascau.ca/html/syllabi/comp/comp268.htm" TargetMode="External"/><Relationship Id="rId153208cd84e258" Type="http://schemas.openxmlformats.org/officeDocument/2006/relationships/hyperlink" Target="http://www.athabascau.ca/course/ug_area/science.php" TargetMode="External"/><Relationship Id="rId153208cd84e62c" Type="http://schemas.openxmlformats.org/officeDocument/2006/relationships/hyperlink" Target="http://www.athabascau.ca/html/syllabi/comp/comp272.htm" TargetMode="External"/><Relationship Id="rId153208cd84e959" Type="http://schemas.openxmlformats.org/officeDocument/2006/relationships/hyperlink" Target="http://www.athabascau.ca/course/ug_area/science.php" TargetMode="External"/><Relationship Id="rId153208cd84ed20" Type="http://schemas.openxmlformats.org/officeDocument/2006/relationships/hyperlink" Target="http://www.athabascau.ca/html/syllabi/engl/engl255.htm" TargetMode="External"/><Relationship Id="rId153208cd84f352" Type="http://schemas.openxmlformats.org/officeDocument/2006/relationships/hyperlink" Target="http://www.athabascau.ca/html/syllabi/math/math215.htm" TargetMode="External"/><Relationship Id="rId153208cd84f679" Type="http://schemas.openxmlformats.org/officeDocument/2006/relationships/hyperlink" Target="http://www.athabascau.ca/course/ug_area/science.php" TargetMode="External"/><Relationship Id="rId153208cd84fa50" Type="http://schemas.openxmlformats.org/officeDocument/2006/relationships/hyperlink" Target="http://www.athabascau.ca/html/syllabi/math/math265.htm" TargetMode="External"/><Relationship Id="rId153208cd84fd74" Type="http://schemas.openxmlformats.org/officeDocument/2006/relationships/hyperlink" Target="http://www.athabascau.ca/course/ug_area/science.php" TargetMode="External"/><Relationship Id="rId153208cd850142" Type="http://schemas.openxmlformats.org/officeDocument/2006/relationships/hyperlink" Target="http://www.athabascau.ca/html/syllabi/math/math270.htm" TargetMode="External"/><Relationship Id="rId153208cd85045b" Type="http://schemas.openxmlformats.org/officeDocument/2006/relationships/hyperlink" Target="http://www.athabascau.ca/course/ug_area/science.php" TargetMode="External"/><Relationship Id="rId153208cd852e47" Type="http://schemas.openxmlformats.org/officeDocument/2006/relationships/hyperlink" Target="http://www.athabascau.ca/html/syllabi/comp/comp314.htm" TargetMode="External"/><Relationship Id="rId153208cd853165" Type="http://schemas.openxmlformats.org/officeDocument/2006/relationships/hyperlink" Target="http://www.athabascau.ca/course/ug_area/science.php" TargetMode="External"/><Relationship Id="rId153208cd85380c" Type="http://schemas.openxmlformats.org/officeDocument/2006/relationships/hyperlink" Target="http://www.athabascau.ca/course/ug_area/science.php" TargetMode="External"/><Relationship Id="rId153208cd853bf2" Type="http://schemas.openxmlformats.org/officeDocument/2006/relationships/hyperlink" Target="http://www.athabascau.ca/html/syllabi/comp/comp361.htm" TargetMode="External"/><Relationship Id="rId153208cd853f12" Type="http://schemas.openxmlformats.org/officeDocument/2006/relationships/hyperlink" Target="http://www.athabascau.ca/course/ug_area/science.php" TargetMode="External"/><Relationship Id="rId153208cd8542d7" Type="http://schemas.openxmlformats.org/officeDocument/2006/relationships/hyperlink" Target="http://www.athabascau.ca/html/syllabi/comp/comp378.htm" TargetMode="External"/><Relationship Id="rId153208cd8545e5" Type="http://schemas.openxmlformats.org/officeDocument/2006/relationships/hyperlink" Target="http://www.athabascau.ca/course/ug_area/science.php" TargetMode="External"/><Relationship Id="rId153208cd8549ae" Type="http://schemas.openxmlformats.org/officeDocument/2006/relationships/hyperlink" Target="http://www.athabascau.ca/html/syllabi/math/math309.htm" TargetMode="External"/><Relationship Id="rId153208cd854cbe" Type="http://schemas.openxmlformats.org/officeDocument/2006/relationships/hyperlink" Target="http://www.athabascau.ca/course/ug_area/science.php" TargetMode="External"/><Relationship Id="rId153208cd855085" Type="http://schemas.openxmlformats.org/officeDocument/2006/relationships/hyperlink" Target="http://www.athabascau.ca/html/syllabi/orgb/orgb364.htm" TargetMode="External"/><Relationship Id="rId153208cd855390" Type="http://schemas.openxmlformats.org/officeDocument/2006/relationships/hyperlink" Target="http://www.athabascau.ca/course/ug_area/applied.php" TargetMode="External"/><Relationship Id="rId153208cd855750" Type="http://schemas.openxmlformats.org/officeDocument/2006/relationships/hyperlink" Target="http://www.athabascau.ca/html/syllabi/phil/phil333.htm" TargetMode="External"/><Relationship Id="rId153208cd85586a" Type="http://schemas.openxmlformats.org/officeDocument/2006/relationships/hyperlink" Target="http://www.athabascau.ca/html/syllabi/phil/phil371.htm" TargetMode="External"/><Relationship Id="rId153208cd855b76" Type="http://schemas.openxmlformats.org/officeDocument/2006/relationships/hyperlink" Target="http://www.athabascau.ca/course/ug_area/humanities.php" TargetMode="External"/><Relationship Id="rId153208cd855f3a" Type="http://schemas.openxmlformats.org/officeDocument/2006/relationships/hyperlink" Target="http://www.athabascau.ca/html/syllabi/scie/scie326.htm" TargetMode="External"/><Relationship Id="rId153208cd85623d" Type="http://schemas.openxmlformats.org/officeDocument/2006/relationships/hyperlink" Target="http://www.athabascau.ca/course/ug_area/science.php" TargetMode="External"/><Relationship Id="rId153208cd856601" Type="http://schemas.openxmlformats.org/officeDocument/2006/relationships/hyperlink" Target="http://www.athabascau.ca/course/ug_subject/list_cd.php#comp" TargetMode="External"/><Relationship Id="rId153208cd856718" Type="http://schemas.openxmlformats.org/officeDocument/2006/relationships/hyperlink" Target="http://www.athabascau.ca/course/ug_subject/list_cd.php#cmis" TargetMode="External"/><Relationship Id="rId153208cd856cb4" Type="http://schemas.openxmlformats.org/officeDocument/2006/relationships/hyperlink" Target="http://www.athabascau.ca/course/ug_subject/list_cd.php#comp" TargetMode="External"/><Relationship Id="rId153208cd856dd1" Type="http://schemas.openxmlformats.org/officeDocument/2006/relationships/hyperlink" Target="http://www.athabascau.ca/course/ug_subject/list_cd.php#cmis" TargetMode="External"/><Relationship Id="rId153208cd85738a" Type="http://schemas.openxmlformats.org/officeDocument/2006/relationships/hyperlink" Target="http://www.athabascau.ca/course/ug_subject/list_cd.php#comp" TargetMode="External"/><Relationship Id="rId153208cd8574ac" Type="http://schemas.openxmlformats.org/officeDocument/2006/relationships/hyperlink" Target="http://www.athabascau.ca/course/ug_subject/list_cd.php#cmis" TargetMode="External"/><Relationship Id="rId153208cd857a88" Type="http://schemas.openxmlformats.org/officeDocument/2006/relationships/hyperlink" Target="http://www.athabascau.ca/course/ug_subject/list_cd.php#comp" TargetMode="External"/><Relationship Id="rId153208cd857ba9" Type="http://schemas.openxmlformats.org/officeDocument/2006/relationships/hyperlink" Target="http://www.athabascau.ca/course/ug_subject/list_cd.php#cmis" TargetMode="External"/><Relationship Id="rId153208cd858180" Type="http://schemas.openxmlformats.org/officeDocument/2006/relationships/hyperlink" Target="http://www.athabascau.ca/course/ug_subject/list_cd.php#comp" TargetMode="External"/><Relationship Id="rId153208cd8582a0" Type="http://schemas.openxmlformats.org/officeDocument/2006/relationships/hyperlink" Target="http://www.athabascau.ca/course/ug_subject/list_cd.php#cmis" TargetMode="External"/><Relationship Id="rId153208cd858887" Type="http://schemas.openxmlformats.org/officeDocument/2006/relationships/hyperlink" Target="http://www.athabascau.ca/course/ug_subject/list_cd.php#comp" TargetMode="External"/><Relationship Id="rId153208cd8589b1" Type="http://schemas.openxmlformats.org/officeDocument/2006/relationships/hyperlink" Target="http://www.athabascau.ca/course/ug_subject/list_cd.php#cmis" TargetMode="External"/><Relationship Id="rId153208cd85a09c" Type="http://schemas.openxmlformats.org/officeDocument/2006/relationships/hyperlink" Target="http://www.athabascau.ca/html/syllabi/mgsc/mgsc405.htm" TargetMode="External"/><Relationship Id="rId153208cd85a3c4" Type="http://schemas.openxmlformats.org/officeDocument/2006/relationships/hyperlink" Target="http://www.athabascau.ca/course/ug_area/applied.php" TargetMode="External"/><Relationship Id="rId153208cd85a7ba" Type="http://schemas.openxmlformats.org/officeDocument/2006/relationships/hyperlink" Target="http://www.athabascau.ca/course/ug_subject/list_cd.php#comp" TargetMode="External"/><Relationship Id="rId153208cd85adc2" Type="http://schemas.openxmlformats.org/officeDocument/2006/relationships/hyperlink" Target="http://www.athabascau.ca/course/ug_subject/list_cd.php#comp" TargetMode="External"/><Relationship Id="rId153208cd85b3be" Type="http://schemas.openxmlformats.org/officeDocument/2006/relationships/hyperlink" Target="http://www.athabascau.ca/course/ug_subject/list_cd.php#comp" TargetMode="External"/><Relationship Id="rId153208cd85b9c2" Type="http://schemas.openxmlformats.org/officeDocument/2006/relationships/hyperlink" Target="http://www.athabascau.ca/course/ug_subject/list_cd.php#comp" TargetMode="External"/><Relationship Id="rId153208cd85bfbd" Type="http://schemas.openxmlformats.org/officeDocument/2006/relationships/hyperlink" Target="http://www.athabascau.ca/course/ug_subject/list_cd.php#comp" TargetMode="External"/><Relationship Id="rId153208cd85c5b3" Type="http://schemas.openxmlformats.org/officeDocument/2006/relationships/hyperlink" Target="http://www.athabascau.ca/course/ug_subject/list_cd.php#comp" TargetMode="External"/><Relationship Id="rId153208cd85cba9" Type="http://schemas.openxmlformats.org/officeDocument/2006/relationships/hyperlink" Target="http://www.athabascau.ca/html/syllabi/comp/comp495.htm" TargetMode="External"/><Relationship Id="rId153208cd85d586" Type="http://schemas.openxmlformats.org/officeDocument/2006/relationships/hyperlink" Target="http://www.athabascau.ca/course/ug_area/science.php" TargetMode="External"/><Relationship Id="rId153208cd85d6f4" Type="http://schemas.openxmlformats.org/officeDocument/2006/relationships/hyperlink" Target="http://www.athabascau.ca/course/ug_area/science.php" TargetMode="External"/><Relationship Id="rId153208cd85d8a8" Type="http://schemas.openxmlformats.org/officeDocument/2006/relationships/hyperlink" Target="http://www.athabascau.ca/course/ug_area/humanities.php" TargetMode="External"/><Relationship Id="rId153208cd85d9b1" Type="http://schemas.openxmlformats.org/officeDocument/2006/relationships/hyperlink" Target="http://www.athabascau.ca/course/ug_area/social.php" TargetMode="External"/><Relationship Id="rId153208cd85dab9" Type="http://schemas.openxmlformats.org/officeDocument/2006/relationships/hyperlink" Target="http://www.athabascau.ca/course/ug_area/applied.php" TargetMode="External"/><Relationship Id="rId153208cd85dc1b" Type="http://schemas.openxmlformats.org/officeDocument/2006/relationships/hyperlink" Target="http://www.athabascau.ca/course/ug_subject/list_cd.php#comp" TargetMode="External"/><Relationship Id="rId153208cd85dec1" Type="http://schemas.openxmlformats.org/officeDocument/2006/relationships/hyperlink" Target="../../index.php" TargetMode="External"/><Relationship Id="rId153208cd84b962" Type="http://schemas.openxmlformats.org/officeDocument/2006/relationships/image" Target="media/imgrId153208cd84b96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