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277667" name="name153208c76e2e77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76e2e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76e30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76e32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76e33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76e34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76e363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(69 Post RN Credits) (129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129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(60 Transfer credits from RN diploma and 69 credits post R.N.)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4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76e46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4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76e4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53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5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5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5f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76e6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6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76e6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6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7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76e7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80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8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c76e8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9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9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HLTH 482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9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9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a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a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a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a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a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b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b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b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c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c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c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479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cc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c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76ed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c76ed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60 credits transferred in from R.N. diploma to complete the total required 129 credits for the Bachelor of Nursing - Post R.N. degree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 credits may be in a Senior Level Nursing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 = 33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24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 = 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Credits Completed through Athabasca University = 12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76ee3f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76e30f5" Type="http://schemas.openxmlformats.org/officeDocument/2006/relationships/hyperlink" Target="http://calendar.athabascau.ca/undergrad/2000/underprog4_7.html" TargetMode="External"/><Relationship Id="rId153208c76e320e" Type="http://schemas.openxmlformats.org/officeDocument/2006/relationships/hyperlink" Target="../../index.php" TargetMode="External"/><Relationship Id="rId153208c76e3319" Type="http://schemas.openxmlformats.org/officeDocument/2006/relationships/hyperlink" Target="../00%20index%20files/pplans00.php" TargetMode="External"/><Relationship Id="rId153208c76e342a" Type="http://schemas.openxmlformats.org/officeDocument/2006/relationships/hyperlink" Target="http://calendar.athabascau.ca/undergrad/2000/glossary17.html" TargetMode="External"/><Relationship Id="rId153208c76e3635" Type="http://schemas.openxmlformats.org/officeDocument/2006/relationships/hyperlink" Target="http://calendar.athabascau.ca/undergrad/2000/underprog4_7.html" TargetMode="External"/><Relationship Id="rId153208c76e45a3" Type="http://schemas.openxmlformats.org/officeDocument/2006/relationships/hyperlink" Target="http://www.athabascau.ca/html/syllabi/biol/biol230.htm" TargetMode="External"/><Relationship Id="rId153208c76e46a4" Type="http://schemas.openxmlformats.org/officeDocument/2006/relationships/hyperlink" Target="http://www.athabascau.ca/html/syllabi/biol/biol235.htm" TargetMode="External"/><Relationship Id="rId153208c76e4cbc" Type="http://schemas.openxmlformats.org/officeDocument/2006/relationships/hyperlink" Target="http://www.athabascau.ca/html/syllabi/biol/biol230.htm" TargetMode="External"/><Relationship Id="rId153208c76e4db5" Type="http://schemas.openxmlformats.org/officeDocument/2006/relationships/hyperlink" Target="http://www.athabascau.ca/html/syllabi/biol/biol235.htm" TargetMode="External"/><Relationship Id="rId153208c76e53b9" Type="http://schemas.openxmlformats.org/officeDocument/2006/relationships/hyperlink" Target="http://www.athabascau.ca/html/syllabi/engl/engl255.htm" TargetMode="External"/><Relationship Id="rId153208c76e568f" Type="http://schemas.openxmlformats.org/officeDocument/2006/relationships/hyperlink" Target="http://calendar.athabascau.ca/undergrad/2000/underprog4_7.html#req" TargetMode="External"/><Relationship Id="rId153208c76e5a03" Type="http://schemas.openxmlformats.org/officeDocument/2006/relationships/hyperlink" Target="http://www.athabascau.ca/html/syllabi/math/math215.htm" TargetMode="External"/><Relationship Id="rId153208c76e5f9b" Type="http://schemas.openxmlformats.org/officeDocument/2006/relationships/hyperlink" Target="http://www.athabascau.ca/html/syllabi/psyc/psyc228.htm" TargetMode="External"/><Relationship Id="rId153208c76e6091" Type="http://schemas.openxmlformats.org/officeDocument/2006/relationships/hyperlink" Target="http://www.athabascau.ca/html/syllabi/psyc/psyc323.htm" TargetMode="External"/><Relationship Id="rId153208c76e661b" Type="http://schemas.openxmlformats.org/officeDocument/2006/relationships/hyperlink" Target="http://www.athabascau.ca/html/syllabi/nutr/nutr330.htm" TargetMode="External"/><Relationship Id="rId153208c76e671d" Type="http://schemas.openxmlformats.org/officeDocument/2006/relationships/hyperlink" Target="http://www.athabascau.ca/html/syllabi/nutr/nutr331.htm" TargetMode="External"/><Relationship Id="rId153208c76e6cac" Type="http://schemas.openxmlformats.org/officeDocument/2006/relationships/hyperlink" Target="http://www.athabascau.ca/html/syllabi/psyc/psyc381.htm" TargetMode="External"/><Relationship Id="rId153208c76e72b8" Type="http://schemas.openxmlformats.org/officeDocument/2006/relationships/hyperlink" Target="http://www.athabascau.ca/html/syllabi/soci/soci316.htm" TargetMode="External"/><Relationship Id="rId153208c76e73b3" Type="http://schemas.openxmlformats.org/officeDocument/2006/relationships/hyperlink" Target="http://www.athabascau.ca/html/syllabi/soan/soan384.htm" TargetMode="External"/><Relationship Id="rId153208c76e809e" Type="http://schemas.openxmlformats.org/officeDocument/2006/relationships/hyperlink" Target="http://www.athabascau.ca/course/ug_area/humanities.php" TargetMode="External"/><Relationship Id="rId153208c76e867a" Type="http://schemas.openxmlformats.org/officeDocument/2006/relationships/hyperlink" Target="http://www.athabascau.ca/course/ug_area/social.php" TargetMode="External"/><Relationship Id="rId153208c76e8775" Type="http://schemas.openxmlformats.org/officeDocument/2006/relationships/hyperlink" Target="http://www.athabascau.ca/course/ug_area/science.php" TargetMode="External"/><Relationship Id="rId153208c76e9106" Type="http://schemas.openxmlformats.org/officeDocument/2006/relationships/hyperlink" Target="http://www.athabascau.ca/html/syllabi/hlst/hlst320.htm" TargetMode="External"/><Relationship Id="rId153208c76e9497" Type="http://schemas.openxmlformats.org/officeDocument/2006/relationships/hyperlink" Target="http://www.athabascau.ca/html/syllabi/hlst/archive/hlst482_v01.htm" TargetMode="External"/><Relationship Id="rId153208c76e98c3" Type="http://schemas.openxmlformats.org/officeDocument/2006/relationships/hyperlink" Target="http://www.athabascau.ca/html/syllabi/nurs/nurs322.htm" TargetMode="External"/><Relationship Id="rId153208c76e9c01" Type="http://schemas.openxmlformats.org/officeDocument/2006/relationships/hyperlink" Target="http://www.athabascau.ca/html/syllabi/nurs/archive/nurs491_v01.htm" TargetMode="External"/><Relationship Id="rId153208c76ea077" Type="http://schemas.openxmlformats.org/officeDocument/2006/relationships/hyperlink" Target="http://www.athabascau.ca/html/syllabi/nurs/nurs324.htm" TargetMode="External"/><Relationship Id="rId153208c76ea3b7" Type="http://schemas.openxmlformats.org/officeDocument/2006/relationships/hyperlink" Target="http://www.athabascau.ca/html/syllabi/nurs/archive/nurs444_v01.htm" TargetMode="External"/><Relationship Id="rId153208c76ea82a" Type="http://schemas.openxmlformats.org/officeDocument/2006/relationships/hyperlink" Target="http://www.athabascau.ca/html/syllabi/nurs/nurs326.htm" TargetMode="External"/><Relationship Id="rId153208c76eab68" Type="http://schemas.openxmlformats.org/officeDocument/2006/relationships/hyperlink" Target="http://www.athabascau.ca/html/syllabi/nurs/archive/nurs450_v01.htm" TargetMode="External"/><Relationship Id="rId153208c76eafe4" Type="http://schemas.openxmlformats.org/officeDocument/2006/relationships/hyperlink" Target="http://www.athabascau.ca/html/syllabi/nurs/nurs328.htm" TargetMode="External"/><Relationship Id="rId153208c76eb321" Type="http://schemas.openxmlformats.org/officeDocument/2006/relationships/hyperlink" Target="http://www.athabascau.ca/html/syllabi/nurs/archive/nurs425_v01.htm" TargetMode="External"/><Relationship Id="rId153208c76eb79a" Type="http://schemas.openxmlformats.org/officeDocument/2006/relationships/hyperlink" Target="http://www.athabascau.ca/html/syllabi/nurs/nurs432.htm" TargetMode="External"/><Relationship Id="rId153208c76ebd43" Type="http://schemas.openxmlformats.org/officeDocument/2006/relationships/hyperlink" Target="http://www.athabascau.ca/html/syllabi/nurs/nurs434.htm" TargetMode="External"/><Relationship Id="rId153208c76ec05a" Type="http://schemas.openxmlformats.org/officeDocument/2006/relationships/hyperlink" Target="http://www.athabascau.ca/html/syllabi/nurs/archive/nurs478_v01.htm" TargetMode="External"/><Relationship Id="rId153208c76ec4c4" Type="http://schemas.openxmlformats.org/officeDocument/2006/relationships/hyperlink" Target="http://www.athabascau.ca/html/syllabi/nurs/nurs436.htm" TargetMode="External"/><Relationship Id="rId153208c76ec7f2" Type="http://schemas.openxmlformats.org/officeDocument/2006/relationships/hyperlink" Target="http://www.athabascau.ca/html/syllabi/nurs/archive/nurs479_v01.htm" TargetMode="External"/><Relationship Id="rId153208c76ecc73" Type="http://schemas.openxmlformats.org/officeDocument/2006/relationships/hyperlink" Target="http://www.athabascau.ca/html/syllabi/nurs/nurs438.htm" TargetMode="External"/><Relationship Id="rId153208c76ecfa9" Type="http://schemas.openxmlformats.org/officeDocument/2006/relationships/hyperlink" Target="http://www.athabascau.ca/html/syllabi/nurs/archive/nurs489_v01.htm" TargetMode="External"/><Relationship Id="rId153208c76ed434" Type="http://schemas.openxmlformats.org/officeDocument/2006/relationships/hyperlink" Target="http://www.athabascau.ca/html/syllabi/nurs/nurs440.htm" TargetMode="External"/><Relationship Id="rId153208c76ed76e" Type="http://schemas.openxmlformats.org/officeDocument/2006/relationships/hyperlink" Target="http://www.athabascau.ca/html/syllabi/nurs/archive/nurs490_v01.htm" TargetMode="External"/><Relationship Id="rId153208c76ee3f8" Type="http://schemas.openxmlformats.org/officeDocument/2006/relationships/hyperlink" Target="../../index.php" TargetMode="External"/><Relationship Id="rId153208c76e2e3b" Type="http://schemas.openxmlformats.org/officeDocument/2006/relationships/image" Target="media/imgrId153208c76e2e3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