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73480292" name="name153208c4e4c8c4" descr="programplan2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0.jpg"/>
                          <pic:cNvPicPr/>
                        </pic:nvPicPr>
                        <pic:blipFill>
                          <a:blip r:embed="rId153208c4e4c8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c4e4cb92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c4e4ccc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c4e4cde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2000/2001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c4e4cf0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c4e4d137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General Studies - Applied Studies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2000/2001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2000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4e4e23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4e4e80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4e4ede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4e4f3c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4e4f7b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8c4e4f8e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ENGL255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Applied or equivalent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(</w:t>
                  </w:r>
                  <w:hyperlink r:id="rId153208c4e4fc5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See the Calendar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4e5028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4e5087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4e50e3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4e513f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4e519f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4e51f9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4e53cc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4e5428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4e5485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4e54e3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4e5543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4e55a2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4e5601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4e565e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4e56bd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4e571b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 can indicate completed, in progress, transfered or pre-registered.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**Comments may include required prerequisites.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 Applied Studies = Applied or Business &amp; Administrative Studies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NOTE: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The English Writing Requirement can be fulfilled by either </w:t>
                  </w:r>
                  <w:hyperlink r:id="rId153208c4e597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c4e5987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 the </w:t>
                  </w:r>
                  <w:hyperlink r:id="rId153208c4e5998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designation. Students who choose to do </w:t>
                  </w:r>
                  <w:hyperlink r:id="rId153208c4e59a9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can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count it as a </w:t>
                  </w:r>
                  <w:hyperlink r:id="rId153208c4e59c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 and will still be required to complete 45 credits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  <w:u w:val="single"/>
                    </w:rPr>
                    <w:t xml:space="preserve">total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 Applied Studies.  Students who choose </w:t>
                  </w:r>
                  <w:hyperlink r:id="rId153208c4e59e0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can also count it as 3 credits toward the 45 required in </w:t>
                  </w:r>
                  <w:hyperlink r:id="rId153208c4e59f1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 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c4e5a1ac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c4e4cb92" Type="http://schemas.openxmlformats.org/officeDocument/2006/relationships/hyperlink" Target="http://calendar.athabascau.ca/undergrad/2000/underprog4_6.html" TargetMode="External"/><Relationship Id="rId153208c4e4ccc0" Type="http://schemas.openxmlformats.org/officeDocument/2006/relationships/hyperlink" Target="../../index.php" TargetMode="External"/><Relationship Id="rId153208c4e4cde4" Type="http://schemas.openxmlformats.org/officeDocument/2006/relationships/hyperlink" Target="../00%20index%20files/pplans00.php" TargetMode="External"/><Relationship Id="rId153208c4e4cf05" Type="http://schemas.openxmlformats.org/officeDocument/2006/relationships/hyperlink" Target="http://calendar.athabascau.ca/undergrad/2000/glossary17.html" TargetMode="External"/><Relationship Id="rId153208c4e4d137" Type="http://schemas.openxmlformats.org/officeDocument/2006/relationships/hyperlink" Target="http://calendar.athabascau.ca/undergrad/2000/underprog4_6.html" TargetMode="External"/><Relationship Id="rId153208c4e4e23b" Type="http://schemas.openxmlformats.org/officeDocument/2006/relationships/hyperlink" Target="http://www.athabascau.ca/course/ug_area/applied.php" TargetMode="External"/><Relationship Id="rId153208c4e4e804" Type="http://schemas.openxmlformats.org/officeDocument/2006/relationships/hyperlink" Target="http://www.athabascau.ca/course/ug_area/applied.php" TargetMode="External"/><Relationship Id="rId153208c4e4ede0" Type="http://schemas.openxmlformats.org/officeDocument/2006/relationships/hyperlink" Target="http://www.athabascau.ca/course/ug_area/applied.php" TargetMode="External"/><Relationship Id="rId153208c4e4f3ca" Type="http://schemas.openxmlformats.org/officeDocument/2006/relationships/hyperlink" Target="http://www.athabascau.ca/course/ug_area/applied.php" TargetMode="External"/><Relationship Id="rId153208c4e4f7b8" Type="http://schemas.openxmlformats.org/officeDocument/2006/relationships/hyperlink" Target="http://www.athabascau.ca/html/syllabi/admn/admn233.htm" TargetMode="External"/><Relationship Id="rId153208c4e4f8e5" Type="http://schemas.openxmlformats.org/officeDocument/2006/relationships/hyperlink" Target="http://www.athabascau.ca/html/syllabi/engl/engl255.htm" TargetMode="External"/><Relationship Id="rId153208c4e4fc5e" Type="http://schemas.openxmlformats.org/officeDocument/2006/relationships/hyperlink" Target="http://calendar.athabascau.ca/undergrad/2000/underprog4_6.html" TargetMode="External"/><Relationship Id="rId153208c4e5028a" Type="http://schemas.openxmlformats.org/officeDocument/2006/relationships/hyperlink" Target="http://www.athabascau.ca/course/ug_area/science.php" TargetMode="External"/><Relationship Id="rId153208c4e50874" Type="http://schemas.openxmlformats.org/officeDocument/2006/relationships/hyperlink" Target="http://www.athabascau.ca/course/ug_area/science.php" TargetMode="External"/><Relationship Id="rId153208c4e50e3b" Type="http://schemas.openxmlformats.org/officeDocument/2006/relationships/hyperlink" Target="http://www.athabascau.ca/course/ug_area/humanities.php" TargetMode="External"/><Relationship Id="rId153208c4e513f1" Type="http://schemas.openxmlformats.org/officeDocument/2006/relationships/hyperlink" Target="http://www.athabascau.ca/course/ug_area/humanities.php" TargetMode="External"/><Relationship Id="rId153208c4e519f0" Type="http://schemas.openxmlformats.org/officeDocument/2006/relationships/hyperlink" Target="http://www.athabascau.ca/course/ug_area/social.php" TargetMode="External"/><Relationship Id="rId153208c4e51f9b" Type="http://schemas.openxmlformats.org/officeDocument/2006/relationships/hyperlink" Target="http://www.athabascau.ca/course/ug_area/social.php" TargetMode="External"/><Relationship Id="rId153208c4e53cca" Type="http://schemas.openxmlformats.org/officeDocument/2006/relationships/hyperlink" Target="http://www.athabascau.ca/course/ug_area/applied.php" TargetMode="External"/><Relationship Id="rId153208c4e5428b" Type="http://schemas.openxmlformats.org/officeDocument/2006/relationships/hyperlink" Target="http://www.athabascau.ca/course/ug_area/applied.php" TargetMode="External"/><Relationship Id="rId153208c4e54851" Type="http://schemas.openxmlformats.org/officeDocument/2006/relationships/hyperlink" Target="http://www.athabascau.ca/course/ug_area/applied.php" TargetMode="External"/><Relationship Id="rId153208c4e54e3c" Type="http://schemas.openxmlformats.org/officeDocument/2006/relationships/hyperlink" Target="http://www.athabascau.ca/course/ug_area/applied.php" TargetMode="External"/><Relationship Id="rId153208c4e55437" Type="http://schemas.openxmlformats.org/officeDocument/2006/relationships/hyperlink" Target="http://www.athabascau.ca/course/ug_area/applied.php" TargetMode="External"/><Relationship Id="rId153208c4e55a27" Type="http://schemas.openxmlformats.org/officeDocument/2006/relationships/hyperlink" Target="http://www.athabascau.ca/course/ug_area/applied.php" TargetMode="External"/><Relationship Id="rId153208c4e56013" Type="http://schemas.openxmlformats.org/officeDocument/2006/relationships/hyperlink" Target="http://www.athabascau.ca/course/ug_area/applied.php" TargetMode="External"/><Relationship Id="rId153208c4e565ec" Type="http://schemas.openxmlformats.org/officeDocument/2006/relationships/hyperlink" Target="http://www.athabascau.ca/course/ug_area/applied.php" TargetMode="External"/><Relationship Id="rId153208c4e56bd1" Type="http://schemas.openxmlformats.org/officeDocument/2006/relationships/hyperlink" Target="http://www.athabascau.ca/course/ug_area/applied.php" TargetMode="External"/><Relationship Id="rId153208c4e571b5" Type="http://schemas.openxmlformats.org/officeDocument/2006/relationships/hyperlink" Target="http://www.athabascau.ca/course/ug_area/applied.php" TargetMode="External"/><Relationship Id="rId153208c4e59774" Type="http://schemas.openxmlformats.org/officeDocument/2006/relationships/hyperlink" Target="http://www.athabascau.ca/html/syllabi/admn/admn233.htm" TargetMode="External"/><Relationship Id="rId153208c4e5987e" Type="http://schemas.openxmlformats.org/officeDocument/2006/relationships/hyperlink" Target="http://www.athabascau.ca/html/syllabi/engl/engl255.htm" TargetMode="External"/><Relationship Id="rId153208c4e59988" Type="http://schemas.openxmlformats.org/officeDocument/2006/relationships/hyperlink" Target="http://www.athabascau.ca/course/ug_area/applied.php" TargetMode="External"/><Relationship Id="rId153208c4e59a98" Type="http://schemas.openxmlformats.org/officeDocument/2006/relationships/hyperlink" Target="http://www.athabascau.ca/html/syllabi/engl/engl255.htm" TargetMode="External"/><Relationship Id="rId153208c4e59c40" Type="http://schemas.openxmlformats.org/officeDocument/2006/relationships/hyperlink" Target="http://www.athabascau.ca/course/ug_area/humanities.php" TargetMode="External"/><Relationship Id="rId153208c4e59e05" Type="http://schemas.openxmlformats.org/officeDocument/2006/relationships/hyperlink" Target="http://www.athabascau.ca/html/syllabi/admn/admn233.htm" TargetMode="External"/><Relationship Id="rId153208c4e59f10" Type="http://schemas.openxmlformats.org/officeDocument/2006/relationships/hyperlink" Target="http://www.athabascau.ca/course/ug_area/applied.php" TargetMode="External"/><Relationship Id="rId153208c4e5a1ac" Type="http://schemas.openxmlformats.org/officeDocument/2006/relationships/hyperlink" Target="../../index.php" TargetMode="External"/><Relationship Id="rId153208c4e4c888" Type="http://schemas.openxmlformats.org/officeDocument/2006/relationships/image" Target="media/imgrId153208c4e4c888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