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768537" name="name153208bdcbea63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bdcbea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bdcbecc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dcbede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dcbef0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dcbf01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bdcbf23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Administration - Organization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3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4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2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cc013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bdcc026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bdcc037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cc096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cc0fb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bdcc10d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cc16d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cc1ce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cc22f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cc290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cc516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COMM329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cc578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COMM377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cc5dc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ORGB319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cc641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cc6a8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ORGB327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cc70e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cc774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ORGB400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cc83a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8bdcc84c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SOCI300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300 or 400 level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300 or 400 level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cc939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300 or 400 level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cc99f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300 or 400 level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cca05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300 or 400 level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cca6b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300 or 400 level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ccad1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300 or 400 level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ccb37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dccb7a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Last course completed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bdccc17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bdcbecc5" Type="http://schemas.openxmlformats.org/officeDocument/2006/relationships/hyperlink" Target="http://calendar.athabascau.ca/undergrad/2000/underprog4_1.html#org" TargetMode="External"/><Relationship Id="rId153208bdcbede7" Type="http://schemas.openxmlformats.org/officeDocument/2006/relationships/hyperlink" Target="../../index.php" TargetMode="External"/><Relationship Id="rId153208bdcbef05" Type="http://schemas.openxmlformats.org/officeDocument/2006/relationships/hyperlink" Target="../00%20index%20files/pplans00.php" TargetMode="External"/><Relationship Id="rId153208bdcbf015" Type="http://schemas.openxmlformats.org/officeDocument/2006/relationships/hyperlink" Target="http://calendar.athabascau.ca/undergrad/2000/glossary17.html" TargetMode="External"/><Relationship Id="rId153208bdcbf233" Type="http://schemas.openxmlformats.org/officeDocument/2006/relationships/hyperlink" Target="http://calendar.athabascau.ca/undergrad/2000/underprog4_1.html#org" TargetMode="External"/><Relationship Id="rId153208bdcc0138" Type="http://schemas.openxmlformats.org/officeDocument/2006/relationships/hyperlink" Target="http://www.athabascau.ca/html/syllabi/acct/acct245.htm" TargetMode="External"/><Relationship Id="rId153208bdcc0260" Type="http://schemas.openxmlformats.org/officeDocument/2006/relationships/hyperlink" Target="http://www.athabascau.ca/html/syllabi/acct/acct250.htm" TargetMode="External"/><Relationship Id="rId153208bdcc037d" Type="http://schemas.openxmlformats.org/officeDocument/2006/relationships/hyperlink" Target="http://www.athabascau.ca/html/syllabi/acct/acct253.htm" TargetMode="External"/><Relationship Id="rId153208bdcc0968" Type="http://schemas.openxmlformats.org/officeDocument/2006/relationships/hyperlink" Target="http://www.athabascau.ca/html/syllabi/admn/admn232.htm" TargetMode="External"/><Relationship Id="rId153208bdcc0fb9" Type="http://schemas.openxmlformats.org/officeDocument/2006/relationships/hyperlink" Target="http://www.athabascau.ca/html/syllabi/admn/admn233.htm" TargetMode="External"/><Relationship Id="rId153208bdcc10d3" Type="http://schemas.openxmlformats.org/officeDocument/2006/relationships/hyperlink" Target="http://www.athabascau.ca/html/syllabi/engl/engl255.htm" TargetMode="External"/><Relationship Id="rId153208bdcc16de" Type="http://schemas.openxmlformats.org/officeDocument/2006/relationships/hyperlink" Target="http://www.athabascau.ca/html/syllabi/comm/comm243.htm" TargetMode="External"/><Relationship Id="rId153208bdcc1ce6" Type="http://schemas.openxmlformats.org/officeDocument/2006/relationships/hyperlink" Target="http://www.athabascau.ca/html/syllabi/econ/econ247.htm" TargetMode="External"/><Relationship Id="rId153208bdcc22fa" Type="http://schemas.openxmlformats.org/officeDocument/2006/relationships/hyperlink" Target="http://www.athabascau.ca/html/syllabi/econ/econ248.htm" TargetMode="External"/><Relationship Id="rId153208bdcc2906" Type="http://schemas.openxmlformats.org/officeDocument/2006/relationships/hyperlink" Target="http://www.athabascau.ca/html/syllabi/phil/phil252.htm" TargetMode="External"/><Relationship Id="rId153208bdcc5169" Type="http://schemas.openxmlformats.org/officeDocument/2006/relationships/hyperlink" Target="http://www.athabascau.ca/html/syllabi/comm/comm329.htm" TargetMode="External"/><Relationship Id="rId153208bdcc5789" Type="http://schemas.openxmlformats.org/officeDocument/2006/relationships/hyperlink" Target="http://www.athabascau.ca/html/syllabi/comm/comm377.htm" TargetMode="External"/><Relationship Id="rId153208bdcc5dc0" Type="http://schemas.openxmlformats.org/officeDocument/2006/relationships/hyperlink" Target="http://www.athabascau.ca/html/syllabi/orgb/orgb319.htm" TargetMode="External"/><Relationship Id="rId153208bdcc641e" Type="http://schemas.openxmlformats.org/officeDocument/2006/relationships/hyperlink" Target="http://www.athabascau.ca/html/syllabi/orgb/orgb326.htm" TargetMode="External"/><Relationship Id="rId153208bdcc6a82" Type="http://schemas.openxmlformats.org/officeDocument/2006/relationships/hyperlink" Target="http://www.athabascau.ca/html/syllabi/orgb/orgb327.htm" TargetMode="External"/><Relationship Id="rId153208bdcc70e6" Type="http://schemas.openxmlformats.org/officeDocument/2006/relationships/hyperlink" Target="http://www.athabascau.ca/html/syllabi/orgb/orgb364.htm" TargetMode="External"/><Relationship Id="rId153208bdcc7749" Type="http://schemas.openxmlformats.org/officeDocument/2006/relationships/hyperlink" Target="http://www.athabascau.ca/html/syllabi/orgb/orgb386.htm" TargetMode="External"/><Relationship Id="rId153208bdcc83a7" Type="http://schemas.openxmlformats.org/officeDocument/2006/relationships/hyperlink" Target="http://www.athabascau.ca/html/syllabi/soci/soci321.htm" TargetMode="External"/><Relationship Id="rId153208bdcc84c9" Type="http://schemas.openxmlformats.org/officeDocument/2006/relationships/hyperlink" Target="http://www.athabascau.ca/html/syllabi/soci/soci300.htm" TargetMode="External"/><Relationship Id="rId153208bdcc939f" Type="http://schemas.openxmlformats.org/officeDocument/2006/relationships/hyperlink" Target="http://www.athabascau.ca/course/ug_area/businessadmin.php" TargetMode="External"/><Relationship Id="rId153208bdcc99ff" Type="http://schemas.openxmlformats.org/officeDocument/2006/relationships/hyperlink" Target="http://www.athabascau.ca/course/ug_area/businessadmin.php" TargetMode="External"/><Relationship Id="rId153208bdcca056" Type="http://schemas.openxmlformats.org/officeDocument/2006/relationships/hyperlink" Target="http://www.athabascau.ca/course/ug_area/businessadmin.php" TargetMode="External"/><Relationship Id="rId153208bdcca6bc" Type="http://schemas.openxmlformats.org/officeDocument/2006/relationships/hyperlink" Target="http://www.athabascau.ca/course/ug_area/businessadmin.php" TargetMode="External"/><Relationship Id="rId153208bdccad1f" Type="http://schemas.openxmlformats.org/officeDocument/2006/relationships/hyperlink" Target="http://www.athabascau.ca/course/ug_area/businessadmin.php" TargetMode="External"/><Relationship Id="rId153208bdccb37c" Type="http://schemas.openxmlformats.org/officeDocument/2006/relationships/hyperlink" Target="http://www.athabascau.ca/course/ug_area/businessadmin.php" TargetMode="External"/><Relationship Id="rId153208bdccb7ad" Type="http://schemas.openxmlformats.org/officeDocument/2006/relationships/hyperlink" Target="http://www.athabascau.ca/html/syllabi/admn/admn404.htm" TargetMode="External"/><Relationship Id="rId153208bdccc17f" Type="http://schemas.openxmlformats.org/officeDocument/2006/relationships/hyperlink" Target="../../index.php" TargetMode="External"/><Relationship Id="rId153208bdcbea28" Type="http://schemas.openxmlformats.org/officeDocument/2006/relationships/image" Target="media/imgrId153208bdcbea2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