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755876" name="name153208c175d2dc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75d2a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75d5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75d6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75d7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75d8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75db2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5ea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5f0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5f6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75f7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5fe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06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0b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0f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15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c17617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1d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c1761e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26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2b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31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46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4e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ECON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54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POLI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5b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POEC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61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67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77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7f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85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8b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91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93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99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9a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a0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a1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a7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a8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ae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af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c1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c2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c8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176c9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dd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76e3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Note: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The general degree requirements must be met.  Please click </w:t>
            </w:r>
            <w:hyperlink r:id="rId153208c176e5a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for the general degree requirements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76ec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75d54f" Type="http://schemas.openxmlformats.org/officeDocument/2006/relationships/hyperlink" Target="http://calendar.athabascau.ca/undergrad/2000/underprog4_4.html#bafpe" TargetMode="External"/><Relationship Id="rId153208c175d673" Type="http://schemas.openxmlformats.org/officeDocument/2006/relationships/hyperlink" Target="../../index.php" TargetMode="External"/><Relationship Id="rId153208c175d7c6" Type="http://schemas.openxmlformats.org/officeDocument/2006/relationships/hyperlink" Target="../00%20index%20files/pplans00.php" TargetMode="External"/><Relationship Id="rId153208c175d8ca" Type="http://schemas.openxmlformats.org/officeDocument/2006/relationships/hyperlink" Target="http://calendar.athabascau.ca/undergrad/2000/glossary17.html" TargetMode="External"/><Relationship Id="rId153208c175db21" Type="http://schemas.openxmlformats.org/officeDocument/2006/relationships/hyperlink" Target="http://calendar.athabascau.ca/undergrad/2000/underprog4_4.html#bafpe" TargetMode="External"/><Relationship Id="rId153208c175ea58" Type="http://schemas.openxmlformats.org/officeDocument/2006/relationships/hyperlink" Target="http://www.athabascau.ca/html/syllabi/econ/econ247.htm" TargetMode="External"/><Relationship Id="rId153208c175f088" Type="http://schemas.openxmlformats.org/officeDocument/2006/relationships/hyperlink" Target="http://www.athabascau.ca/html/syllabi/econ/econ248.htm" TargetMode="External"/><Relationship Id="rId153208c175f6c9" Type="http://schemas.openxmlformats.org/officeDocument/2006/relationships/hyperlink" Target="http://www.athabascau.ca/html/syllabi/math/math215.htm" TargetMode="External"/><Relationship Id="rId153208c175f7d9" Type="http://schemas.openxmlformats.org/officeDocument/2006/relationships/hyperlink" Target="http://www.athabascau.ca/html/syllabi/mgsc/mgsc301.htm" TargetMode="External"/><Relationship Id="rId153208c175fe11" Type="http://schemas.openxmlformats.org/officeDocument/2006/relationships/hyperlink" Target="http://www.athabascau.ca/html/syllabi/poec/poec230.htm" TargetMode="External"/><Relationship Id="rId153208c1760635" Type="http://schemas.openxmlformats.org/officeDocument/2006/relationships/hyperlink" Target="http://www.athabascau.ca/course/ug_area/science.php" TargetMode="External"/><Relationship Id="rId153208c1760bf4" Type="http://schemas.openxmlformats.org/officeDocument/2006/relationships/hyperlink" Target="http://www.athabascau.ca/course/ug_area/science.php" TargetMode="External"/><Relationship Id="rId153208c1760fce" Type="http://schemas.openxmlformats.org/officeDocument/2006/relationships/hyperlink" Target="http://www.athabascau.ca/course/ug_subject/list_gh.php#hist" TargetMode="External"/><Relationship Id="rId153208c17615f6" Type="http://schemas.openxmlformats.org/officeDocument/2006/relationships/hyperlink" Target="http://www.athabascau.ca/course/ug_subject/list_im.php#lbst" TargetMode="External"/><Relationship Id="rId153208c1761707" Type="http://schemas.openxmlformats.org/officeDocument/2006/relationships/hyperlink" Target="http://www.athabascau.ca/course/ug_subject/list_im.php#idrl" TargetMode="External"/><Relationship Id="rId153208c1761d17" Type="http://schemas.openxmlformats.org/officeDocument/2006/relationships/hyperlink" Target="http://www.athabascau.ca/course/ug_subject/list_im.php#inst" TargetMode="External"/><Relationship Id="rId153208c1761e2a" Type="http://schemas.openxmlformats.org/officeDocument/2006/relationships/hyperlink" Target="http://www.athabascau.ca/course/ug_subject/list_qz.php#wmst" TargetMode="External"/><Relationship Id="rId153208c176261f" Type="http://schemas.openxmlformats.org/officeDocument/2006/relationships/hyperlink" Target="http://www.athabascau.ca/course/ug_area/humanities.php" TargetMode="External"/><Relationship Id="rId153208c1762bce" Type="http://schemas.openxmlformats.org/officeDocument/2006/relationships/hyperlink" Target="http://www.athabascau.ca/course/ug_area/humanities.php" TargetMode="External"/><Relationship Id="rId153208c17631c9" Type="http://schemas.openxmlformats.org/officeDocument/2006/relationships/hyperlink" Target="http://www.athabascau.ca/course/ug_area/humanities.php" TargetMode="External"/><Relationship Id="rId153208c1764629" Type="http://schemas.openxmlformats.org/officeDocument/2006/relationships/hyperlink" Target="http://www.athabascau.ca/html/syllabi/poec/poec302.htm" TargetMode="External"/><Relationship Id="rId153208c1764e62" Type="http://schemas.openxmlformats.org/officeDocument/2006/relationships/hyperlink" Target="http://calendar.athabascau.ca/undergrad/2000/underprog4_4.html#bafpe" TargetMode="External"/><Relationship Id="rId153208c17654c0" Type="http://schemas.openxmlformats.org/officeDocument/2006/relationships/hyperlink" Target="http://calendar.athabascau.ca/undergrad/2000/underprog4_4.html#bafpe" TargetMode="External"/><Relationship Id="rId153208c1765b00" Type="http://schemas.openxmlformats.org/officeDocument/2006/relationships/hyperlink" Target="http://calendar.athabascau.ca/undergrad/2000/underprog4_4.html#bafpe" TargetMode="External"/><Relationship Id="rId153208c1766155" Type="http://schemas.openxmlformats.org/officeDocument/2006/relationships/hyperlink" Target="http://calendar.athabascau.ca/undergrad/2000/underprog4_4.html#bafpe" TargetMode="External"/><Relationship Id="rId153208c1766797" Type="http://schemas.openxmlformats.org/officeDocument/2006/relationships/hyperlink" Target="http://calendar.athabascau.ca/undergrad/2000/underprog4_4.html#bafpe" TargetMode="External"/><Relationship Id="rId153208c176773e" Type="http://schemas.openxmlformats.org/officeDocument/2006/relationships/hyperlink" Target="http://www.athabascau.ca/html/courses/list1.htm#cmns" TargetMode="External"/><Relationship Id="rId153208c1767fc4" Type="http://schemas.openxmlformats.org/officeDocument/2006/relationships/hyperlink" Target="http://www.athabascau.ca/course/ug_area/humanities.php" TargetMode="External"/><Relationship Id="rId153208c17685c7" Type="http://schemas.openxmlformats.org/officeDocument/2006/relationships/hyperlink" Target="http://www.athabascau.ca/course/ug_area/humanities.php" TargetMode="External"/><Relationship Id="rId153208c1768be0" Type="http://schemas.openxmlformats.org/officeDocument/2006/relationships/hyperlink" Target="http://www.athabascau.ca/course/ug_area/humanities.php" TargetMode="External"/><Relationship Id="rId153208c17691f5" Type="http://schemas.openxmlformats.org/officeDocument/2006/relationships/hyperlink" Target="http://www.athabascau.ca/course/ug_area/humanities.php" TargetMode="External"/><Relationship Id="rId153208c1769314" Type="http://schemas.openxmlformats.org/officeDocument/2006/relationships/hyperlink" Target="http://www.athabascau.ca/course/ug_area/social.php" TargetMode="External"/><Relationship Id="rId153208c176992d" Type="http://schemas.openxmlformats.org/officeDocument/2006/relationships/hyperlink" Target="http://www.athabascau.ca/course/ug_area/humanities.php" TargetMode="External"/><Relationship Id="rId153208c1769a4b" Type="http://schemas.openxmlformats.org/officeDocument/2006/relationships/hyperlink" Target="http://www.athabascau.ca/course/ug_area/social.php" TargetMode="External"/><Relationship Id="rId153208c176a05c" Type="http://schemas.openxmlformats.org/officeDocument/2006/relationships/hyperlink" Target="http://www.athabascau.ca/course/ug_area/humanities.php" TargetMode="External"/><Relationship Id="rId153208c176a176" Type="http://schemas.openxmlformats.org/officeDocument/2006/relationships/hyperlink" Target="http://www.athabascau.ca/course/ug_area/social.php" TargetMode="External"/><Relationship Id="rId153208c176a784" Type="http://schemas.openxmlformats.org/officeDocument/2006/relationships/hyperlink" Target="http://www.athabascau.ca/course/ug_area/humanities.php" TargetMode="External"/><Relationship Id="rId153208c176a897" Type="http://schemas.openxmlformats.org/officeDocument/2006/relationships/hyperlink" Target="http://www.athabascau.ca/course/ug_area/social.php" TargetMode="External"/><Relationship Id="rId153208c176aea5" Type="http://schemas.openxmlformats.org/officeDocument/2006/relationships/hyperlink" Target="http://www.athabascau.ca/course/ug_area/humanities.php" TargetMode="External"/><Relationship Id="rId153208c176afb6" Type="http://schemas.openxmlformats.org/officeDocument/2006/relationships/hyperlink" Target="http://www.athabascau.ca/course/ug_area/social.php" TargetMode="External"/><Relationship Id="rId153208c176c15d" Type="http://schemas.openxmlformats.org/officeDocument/2006/relationships/hyperlink" Target="http://www.athabascau.ca/course/ug_area/humanities.php" TargetMode="External"/><Relationship Id="rId153208c176c25e" Type="http://schemas.openxmlformats.org/officeDocument/2006/relationships/hyperlink" Target="http://www.athabascau.ca/course/ug_area/social.php" TargetMode="External"/><Relationship Id="rId153208c176c8d3" Type="http://schemas.openxmlformats.org/officeDocument/2006/relationships/hyperlink" Target="http://www.athabascau.ca/course/ug_area/humanities.php" TargetMode="External"/><Relationship Id="rId153208c176c9f2" Type="http://schemas.openxmlformats.org/officeDocument/2006/relationships/hyperlink" Target="http://www.athabascau.ca/course/ug_area/social.php" TargetMode="External"/><Relationship Id="rId153208c176dd0d" Type="http://schemas.openxmlformats.org/officeDocument/2006/relationships/hyperlink" Target="http://calendar.athabascau.ca/undergrad/2000/underprog4_4.html#bafpe" TargetMode="External"/><Relationship Id="rId153208c176e385" Type="http://schemas.openxmlformats.org/officeDocument/2006/relationships/hyperlink" Target="http://calendar.athabascau.ca/undergrad/2000/underprog4_4.html#bafpe" TargetMode="External"/><Relationship Id="rId153208c176e5a9" Type="http://schemas.openxmlformats.org/officeDocument/2006/relationships/hyperlink" Target="http://calendar.athabascau.ca/undergrad/2000/underprog4_4.html" TargetMode="External"/><Relationship Id="rId153208c176ec84" Type="http://schemas.openxmlformats.org/officeDocument/2006/relationships/hyperlink" Target="../../index.php" TargetMode="External"/><Relationship Id="rId153208c175d2a0" Type="http://schemas.openxmlformats.org/officeDocument/2006/relationships/image" Target="media/imgrId153208c175d2a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