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29624" name="name153208c100329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00325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0035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0036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0037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0038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003af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4a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4d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51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54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5a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5b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61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62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69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6a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6f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75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7b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81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87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8d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94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98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ab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ae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b2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b5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b9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bc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c0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c3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c7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ca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ce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d1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d8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d9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df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e0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e6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e7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ed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ee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f4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f5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0fc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0fd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103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104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10b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10c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112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113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119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11a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121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0122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026a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028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c1028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Arts (</w:t>
                  </w:r>
                  <w:hyperlink r:id="rId153208c1028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c1028e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c1029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8c1029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</w:t>
                  </w:r>
                  <w:hyperlink r:id="rId153208c1029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0299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00351a" Type="http://schemas.openxmlformats.org/officeDocument/2006/relationships/hyperlink" Target="http://calendar.athabascau.ca/undergrad/2000/underprog4_4.html#bafen" TargetMode="External"/><Relationship Id="rId153208c1003665" Type="http://schemas.openxmlformats.org/officeDocument/2006/relationships/hyperlink" Target="../../index.php" TargetMode="External"/><Relationship Id="rId153208c100378d" Type="http://schemas.openxmlformats.org/officeDocument/2006/relationships/hyperlink" Target="../00%20index%20files/pplans00.php" TargetMode="External"/><Relationship Id="rId153208c10038b1" Type="http://schemas.openxmlformats.org/officeDocument/2006/relationships/hyperlink" Target="http://calendar.athabascau.ca/undergrad/2000/glossary17.html" TargetMode="External"/><Relationship Id="rId153208c1003afd" Type="http://schemas.openxmlformats.org/officeDocument/2006/relationships/hyperlink" Target="http://calendar.athabascau.ca/undergrad/2000/underprog4_4.html#bafen" TargetMode="External"/><Relationship Id="rId153208c1004a63" Type="http://schemas.openxmlformats.org/officeDocument/2006/relationships/hyperlink" Target="http://www.athabascau.ca/html/syllabi/engl/engl211.htm" TargetMode="External"/><Relationship Id="rId153208c1004dad" Type="http://schemas.openxmlformats.org/officeDocument/2006/relationships/hyperlink" Target="http://www.athabascau.ca/course/ug_area/humanities.php" TargetMode="External"/><Relationship Id="rId153208c10051a6" Type="http://schemas.openxmlformats.org/officeDocument/2006/relationships/hyperlink" Target="http://www.athabascau.ca/html/syllabi/engl/engl212.htm" TargetMode="External"/><Relationship Id="rId153208c10054b7" Type="http://schemas.openxmlformats.org/officeDocument/2006/relationships/hyperlink" Target="http://www.athabascau.ca/course/ug_area/humanities.php" TargetMode="External"/><Relationship Id="rId153208c1005add" Type="http://schemas.openxmlformats.org/officeDocument/2006/relationships/hyperlink" Target="http://www.athabascau.ca/course/ug_area/humanities.php" TargetMode="External"/><Relationship Id="rId153208c1005bed" Type="http://schemas.openxmlformats.org/officeDocument/2006/relationships/hyperlink" Target="http://www.athabascau.ca/course/ug_area/social.php" TargetMode="External"/><Relationship Id="rId153208c10061e8" Type="http://schemas.openxmlformats.org/officeDocument/2006/relationships/hyperlink" Target="http://www.athabascau.ca/course/ug_area/humanities.php" TargetMode="External"/><Relationship Id="rId153208c10062ff" Type="http://schemas.openxmlformats.org/officeDocument/2006/relationships/hyperlink" Target="http://www.athabascau.ca/course/ug_area/social.php" TargetMode="External"/><Relationship Id="rId153208c1006900" Type="http://schemas.openxmlformats.org/officeDocument/2006/relationships/hyperlink" Target="http://www.athabascau.ca/course/ug_area/humanities.php" TargetMode="External"/><Relationship Id="rId153208c1006a13" Type="http://schemas.openxmlformats.org/officeDocument/2006/relationships/hyperlink" Target="http://www.athabascau.ca/course/ug_area/social.php" TargetMode="External"/><Relationship Id="rId153208c1006ffb" Type="http://schemas.openxmlformats.org/officeDocument/2006/relationships/hyperlink" Target="http://www.athabascau.ca/course/ug_area/science.php" TargetMode="External"/><Relationship Id="rId153208c10075d3" Type="http://schemas.openxmlformats.org/officeDocument/2006/relationships/hyperlink" Target="http://www.athabascau.ca/course/ug_area/science.php" TargetMode="External"/><Relationship Id="rId153208c1007ba0" Type="http://schemas.openxmlformats.org/officeDocument/2006/relationships/hyperlink" Target="http://www.athabascau.ca/course/ug_area/social.php" TargetMode="External"/><Relationship Id="rId153208c100817a" Type="http://schemas.openxmlformats.org/officeDocument/2006/relationships/hyperlink" Target="http://www.athabascau.ca/course/ug_area/social.php" TargetMode="External"/><Relationship Id="rId153208c1008799" Type="http://schemas.openxmlformats.org/officeDocument/2006/relationships/hyperlink" Target="http://www.athabascau.ca/course/ug_area/social.php" TargetMode="External"/><Relationship Id="rId153208c1008d6e" Type="http://schemas.openxmlformats.org/officeDocument/2006/relationships/hyperlink" Target="http://www.athabascau.ca/course/ug_area/social.php" TargetMode="External"/><Relationship Id="rId153208c1009452" Type="http://schemas.openxmlformats.org/officeDocument/2006/relationships/hyperlink" Target="http://www.athabascau.ca/course/ug_area/social.php" TargetMode="External"/><Relationship Id="rId153208c100983a" Type="http://schemas.openxmlformats.org/officeDocument/2006/relationships/hyperlink" Target="http://www.athabascau.ca/html/syllabi/engl/engl255.htm" TargetMode="External"/><Relationship Id="rId153208c100ab9b" Type="http://schemas.openxmlformats.org/officeDocument/2006/relationships/hyperlink" Target="http://www.athabascau.ca/course/ug_subject/list_ef.php#engl" TargetMode="External"/><Relationship Id="rId153208c100ae54" Type="http://schemas.openxmlformats.org/officeDocument/2006/relationships/hyperlink" Target="http://www.athabascau.ca/course/ug_area/humanities.php" TargetMode="External"/><Relationship Id="rId153208c100b269" Type="http://schemas.openxmlformats.org/officeDocument/2006/relationships/hyperlink" Target="http://www.athabascau.ca/course/ug_subject/list_ef.php#engl" TargetMode="External"/><Relationship Id="rId153208c100b529" Type="http://schemas.openxmlformats.org/officeDocument/2006/relationships/hyperlink" Target="http://www.athabascau.ca/course/ug_area/humanities.php" TargetMode="External"/><Relationship Id="rId153208c100b96b" Type="http://schemas.openxmlformats.org/officeDocument/2006/relationships/hyperlink" Target="http://www.athabascau.ca/course/ug_subject/list_ef.php#engl" TargetMode="External"/><Relationship Id="rId153208c100bc3a" Type="http://schemas.openxmlformats.org/officeDocument/2006/relationships/hyperlink" Target="http://www.athabascau.ca/course/ug_area/humanities.php" TargetMode="External"/><Relationship Id="rId153208c100c089" Type="http://schemas.openxmlformats.org/officeDocument/2006/relationships/hyperlink" Target="http://www.athabascau.ca/course/ug_subject/list_ef.php#engl" TargetMode="External"/><Relationship Id="rId153208c100c358" Type="http://schemas.openxmlformats.org/officeDocument/2006/relationships/hyperlink" Target="http://www.athabascau.ca/course/ug_area/humanities.php" TargetMode="External"/><Relationship Id="rId153208c100c7a9" Type="http://schemas.openxmlformats.org/officeDocument/2006/relationships/hyperlink" Target="http://www.athabascau.ca/course/ug_subject/list_ef.php#engl" TargetMode="External"/><Relationship Id="rId153208c100ca75" Type="http://schemas.openxmlformats.org/officeDocument/2006/relationships/hyperlink" Target="http://www.athabascau.ca/course/ug_area/humanities.php" TargetMode="External"/><Relationship Id="rId153208c100ced7" Type="http://schemas.openxmlformats.org/officeDocument/2006/relationships/hyperlink" Target="http://www.athabascau.ca/course/ug_subject/list_ef.php#engl" TargetMode="External"/><Relationship Id="rId153208c100d1b1" Type="http://schemas.openxmlformats.org/officeDocument/2006/relationships/hyperlink" Target="http://www.athabascau.ca/course/ug_area/humanities.php" TargetMode="External"/><Relationship Id="rId153208c100d819" Type="http://schemas.openxmlformats.org/officeDocument/2006/relationships/hyperlink" Target="http://www.athabascau.ca/course/ug_area/humanities.php" TargetMode="External"/><Relationship Id="rId153208c100d92e" Type="http://schemas.openxmlformats.org/officeDocument/2006/relationships/hyperlink" Target="http://www.athabascau.ca/course/ug_area/social.php" TargetMode="External"/><Relationship Id="rId153208c100df57" Type="http://schemas.openxmlformats.org/officeDocument/2006/relationships/hyperlink" Target="http://www.athabascau.ca/course/ug_area/humanities.php" TargetMode="External"/><Relationship Id="rId153208c100e06e" Type="http://schemas.openxmlformats.org/officeDocument/2006/relationships/hyperlink" Target="http://www.athabascau.ca/course/ug_area/social.php" TargetMode="External"/><Relationship Id="rId153208c100e699" Type="http://schemas.openxmlformats.org/officeDocument/2006/relationships/hyperlink" Target="http://www.athabascau.ca/course/ug_area/humanities.php" TargetMode="External"/><Relationship Id="rId153208c100e7ac" Type="http://schemas.openxmlformats.org/officeDocument/2006/relationships/hyperlink" Target="http://www.athabascau.ca/course/ug_area/social.php" TargetMode="External"/><Relationship Id="rId153208c100edde" Type="http://schemas.openxmlformats.org/officeDocument/2006/relationships/hyperlink" Target="http://www.athabascau.ca/course/ug_area/humanities.php" TargetMode="External"/><Relationship Id="rId153208c100eef3" Type="http://schemas.openxmlformats.org/officeDocument/2006/relationships/hyperlink" Target="http://www.athabascau.ca/course/ug_area/social.php" TargetMode="External"/><Relationship Id="rId153208c100f4dd" Type="http://schemas.openxmlformats.org/officeDocument/2006/relationships/hyperlink" Target="http://www.athabascau.ca/course/ug_area/humanities.php" TargetMode="External"/><Relationship Id="rId153208c100f5df" Type="http://schemas.openxmlformats.org/officeDocument/2006/relationships/hyperlink" Target="http://www.athabascau.ca/course/ug_area/social.php" TargetMode="External"/><Relationship Id="rId153208c100fc4b" Type="http://schemas.openxmlformats.org/officeDocument/2006/relationships/hyperlink" Target="http://www.athabascau.ca/course/ug_area/humanities.php" TargetMode="External"/><Relationship Id="rId153208c100fd62" Type="http://schemas.openxmlformats.org/officeDocument/2006/relationships/hyperlink" Target="http://www.athabascau.ca/course/ug_area/social.php" TargetMode="External"/><Relationship Id="rId153208c10103d3" Type="http://schemas.openxmlformats.org/officeDocument/2006/relationships/hyperlink" Target="http://www.athabascau.ca/course/ug_area/humanities.php" TargetMode="External"/><Relationship Id="rId153208c10104f2" Type="http://schemas.openxmlformats.org/officeDocument/2006/relationships/hyperlink" Target="http://www.athabascau.ca/course/ug_area/social.php" TargetMode="External"/><Relationship Id="rId153208c1010b14" Type="http://schemas.openxmlformats.org/officeDocument/2006/relationships/hyperlink" Target="http://www.athabascau.ca/course/ug_area/humanities.php" TargetMode="External"/><Relationship Id="rId153208c1010c29" Type="http://schemas.openxmlformats.org/officeDocument/2006/relationships/hyperlink" Target="http://www.athabascau.ca/course/ug_area/social.php" TargetMode="External"/><Relationship Id="rId153208c1011260" Type="http://schemas.openxmlformats.org/officeDocument/2006/relationships/hyperlink" Target="http://www.athabascau.ca/course/ug_area/humanities.php" TargetMode="External"/><Relationship Id="rId153208c1011375" Type="http://schemas.openxmlformats.org/officeDocument/2006/relationships/hyperlink" Target="http://www.athabascau.ca/course/ug_area/social.php" TargetMode="External"/><Relationship Id="rId153208c10119a9" Type="http://schemas.openxmlformats.org/officeDocument/2006/relationships/hyperlink" Target="http://www.athabascau.ca/course/ug_area/humanities.php" TargetMode="External"/><Relationship Id="rId153208c1011ac2" Type="http://schemas.openxmlformats.org/officeDocument/2006/relationships/hyperlink" Target="http://www.athabascau.ca/course/ug_area/social.php" TargetMode="External"/><Relationship Id="rId153208c101210b" Type="http://schemas.openxmlformats.org/officeDocument/2006/relationships/hyperlink" Target="http://www.athabascau.ca/course/ug_area/humanities.php" TargetMode="External"/><Relationship Id="rId153208c101221e" Type="http://schemas.openxmlformats.org/officeDocument/2006/relationships/hyperlink" Target="http://www.athabascau.ca/course/ug_area/social.php" TargetMode="External"/><Relationship Id="rId153208c1026ac0" Type="http://schemas.openxmlformats.org/officeDocument/2006/relationships/hyperlink" Target="http://www.athabascau.ca/course/ug_area/humanities.php" TargetMode="External"/><Relationship Id="rId153208c10288a8" Type="http://schemas.openxmlformats.org/officeDocument/2006/relationships/hyperlink" Target="http://calendar.athabascau.ca/undergrad/2000/underprog4_4.html#bafcond" TargetMode="External"/><Relationship Id="rId153208c1028b7b" Type="http://schemas.openxmlformats.org/officeDocument/2006/relationships/hyperlink" Target="http://calendar.athabascau.ca/undergrad/2000/underprog4_4.html#bafen" TargetMode="External"/><Relationship Id="rId153208c1028dd2" Type="http://schemas.openxmlformats.org/officeDocument/2006/relationships/hyperlink" Target="http://www.athabascau.ca/course/ug_area/humanities.php" TargetMode="External"/><Relationship Id="rId153208c1028ee2" Type="http://schemas.openxmlformats.org/officeDocument/2006/relationships/hyperlink" Target="http://www.athabascau.ca/course/ug_area/social.php" TargetMode="External"/><Relationship Id="rId153208c1029185" Type="http://schemas.openxmlformats.org/officeDocument/2006/relationships/hyperlink" Target="http://www.athabascau.ca/course/ug_area/humanities.php" TargetMode="External"/><Relationship Id="rId153208c102942c" Type="http://schemas.openxmlformats.org/officeDocument/2006/relationships/hyperlink" Target="http://www.athabascau.ca/course/ug_area/social.php" TargetMode="External"/><Relationship Id="rId153208c10296ca" Type="http://schemas.openxmlformats.org/officeDocument/2006/relationships/hyperlink" Target="http://www.athabascau.ca/course/ug_area/science.php" TargetMode="External"/><Relationship Id="rId153208c102998e" Type="http://schemas.openxmlformats.org/officeDocument/2006/relationships/hyperlink" Target="../../index.php" TargetMode="External"/><Relationship Id="rId153208c100325e" Type="http://schemas.openxmlformats.org/officeDocument/2006/relationships/image" Target="media/imgrId153208c100325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