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960995" name="name153208bf6cedbf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6ce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6cf01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6cf13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6cf24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6cf35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6cf5a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05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08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for example </w:t>
                  </w:r>
                  <w:hyperlink r:id="rId153208bf6d09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0d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10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for example </w:t>
                  </w:r>
                  <w:hyperlink r:id="rId153208bf6d11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15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48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4b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50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53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58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5c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61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64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69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6c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71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74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7a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7d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82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d85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12 </w:t>
                  </w:r>
                  <w:hyperlink r:id="rId153208bf6db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required.  Credits can be at junior or senior level.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6 </w:t>
                  </w:r>
                  <w:hyperlink r:id="rId153208bf6db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required.  See list </w:t>
                  </w:r>
                  <w:hyperlink r:id="rId153208bf6dc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bf6dc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ENVS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bf6dc3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achieve a balanced concentration in English, students should select courses to cover British, Canadian, and American literature, and the major literary genres and historical periods.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bf6dcc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6dcf3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6cf016" Type="http://schemas.openxmlformats.org/officeDocument/2006/relationships/hyperlink" Target="http://calendar.athabascau.ca/undergrad/2000/underprog4_3.html#baten" TargetMode="External"/><Relationship Id="rId153208bf6cf133" Type="http://schemas.openxmlformats.org/officeDocument/2006/relationships/hyperlink" Target="../../index.php" TargetMode="External"/><Relationship Id="rId153208bf6cf245" Type="http://schemas.openxmlformats.org/officeDocument/2006/relationships/hyperlink" Target="../00%20index%20files/pplans00.php" TargetMode="External"/><Relationship Id="rId153208bf6cf356" Type="http://schemas.openxmlformats.org/officeDocument/2006/relationships/hyperlink" Target="http://calendar.athabascau.ca/undergrad/2000/glossary17.html" TargetMode="External"/><Relationship Id="rId153208bf6cf5ac" Type="http://schemas.openxmlformats.org/officeDocument/2006/relationships/hyperlink" Target="http://calendar.athabascau.ca/undergrad/2000/underprog4_3.html#baten" TargetMode="External"/><Relationship Id="rId153208bf6d0556" Type="http://schemas.openxmlformats.org/officeDocument/2006/relationships/hyperlink" Target="http://www.athabascau.ca/course/ug_subject/list_ef.php#engl" TargetMode="External"/><Relationship Id="rId153208bf6d088b" Type="http://schemas.openxmlformats.org/officeDocument/2006/relationships/hyperlink" Target="http://www.athabascau.ca/course/ug_area/humanities.php" TargetMode="External"/><Relationship Id="rId153208bf6d0992" Type="http://schemas.openxmlformats.org/officeDocument/2006/relationships/hyperlink" Target="http://www.athabascau.ca/html/syllabi/engl/engl211.htm" TargetMode="External"/><Relationship Id="rId153208bf6d0d62" Type="http://schemas.openxmlformats.org/officeDocument/2006/relationships/hyperlink" Target="http://www.athabascau.ca/course/ug_subject/list_ef.php#engl" TargetMode="External"/><Relationship Id="rId153208bf6d108b" Type="http://schemas.openxmlformats.org/officeDocument/2006/relationships/hyperlink" Target="http://www.athabascau.ca/course/ug_area/humanities.php" TargetMode="External"/><Relationship Id="rId153208bf6d119d" Type="http://schemas.openxmlformats.org/officeDocument/2006/relationships/hyperlink" Target="http://www.athabascau.ca/html/syllabi/engl/engl212.htm" TargetMode="External"/><Relationship Id="rId153208bf6d156c" Type="http://schemas.openxmlformats.org/officeDocument/2006/relationships/hyperlink" Target="http://www.athabascau.ca/html/syllabi/engl/engl255.htm" TargetMode="External"/><Relationship Id="rId153208bf6d482c" Type="http://schemas.openxmlformats.org/officeDocument/2006/relationships/hyperlink" Target="http://www.athabascau.ca/course/ug_subject/list_ef.php#engl" TargetMode="External"/><Relationship Id="rId153208bf6d4b5e" Type="http://schemas.openxmlformats.org/officeDocument/2006/relationships/hyperlink" Target="http://www.athabascau.ca/course/ug_area/humanities.php" TargetMode="External"/><Relationship Id="rId153208bf6d5060" Type="http://schemas.openxmlformats.org/officeDocument/2006/relationships/hyperlink" Target="http://www.athabascau.ca/course/ug_subject/list_ef.php#engl" TargetMode="External"/><Relationship Id="rId153208bf6d53a5" Type="http://schemas.openxmlformats.org/officeDocument/2006/relationships/hyperlink" Target="http://www.athabascau.ca/course/ug_area/humanities.php" TargetMode="External"/><Relationship Id="rId153208bf6d58b9" Type="http://schemas.openxmlformats.org/officeDocument/2006/relationships/hyperlink" Target="http://www.athabascau.ca/course/ug_subject/list_ef.php#engl" TargetMode="External"/><Relationship Id="rId153208bf6d5c05" Type="http://schemas.openxmlformats.org/officeDocument/2006/relationships/hyperlink" Target="http://www.athabascau.ca/course/ug_area/humanities.php" TargetMode="External"/><Relationship Id="rId153208bf6d6110" Type="http://schemas.openxmlformats.org/officeDocument/2006/relationships/hyperlink" Target="http://www.athabascau.ca/course/ug_subject/list_ef.php#engl" TargetMode="External"/><Relationship Id="rId153208bf6d644e" Type="http://schemas.openxmlformats.org/officeDocument/2006/relationships/hyperlink" Target="http://www.athabascau.ca/course/ug_area/humanities.php" TargetMode="External"/><Relationship Id="rId153208bf6d6960" Type="http://schemas.openxmlformats.org/officeDocument/2006/relationships/hyperlink" Target="http://www.athabascau.ca/course/ug_subject/list_ef.php#engl" TargetMode="External"/><Relationship Id="rId153208bf6d6caa" Type="http://schemas.openxmlformats.org/officeDocument/2006/relationships/hyperlink" Target="http://www.athabascau.ca/course/ug_area/humanities.php" TargetMode="External"/><Relationship Id="rId153208bf6d71c4" Type="http://schemas.openxmlformats.org/officeDocument/2006/relationships/hyperlink" Target="http://www.athabascau.ca/course/ug_subject/list_ef.php#engl" TargetMode="External"/><Relationship Id="rId153208bf6d74ff" Type="http://schemas.openxmlformats.org/officeDocument/2006/relationships/hyperlink" Target="http://www.athabascau.ca/course/ug_area/humanities.php" TargetMode="External"/><Relationship Id="rId153208bf6d7a19" Type="http://schemas.openxmlformats.org/officeDocument/2006/relationships/hyperlink" Target="http://www.athabascau.ca/course/ug_subject/list_ef.php#engl" TargetMode="External"/><Relationship Id="rId153208bf6d7d59" Type="http://schemas.openxmlformats.org/officeDocument/2006/relationships/hyperlink" Target="http://www.athabascau.ca/course/ug_area/humanities.php" TargetMode="External"/><Relationship Id="rId153208bf6d8261" Type="http://schemas.openxmlformats.org/officeDocument/2006/relationships/hyperlink" Target="http://www.athabascau.ca/course/ug_subject/list_ef.php#engl" TargetMode="External"/><Relationship Id="rId153208bf6d859e" Type="http://schemas.openxmlformats.org/officeDocument/2006/relationships/hyperlink" Target="http://www.athabascau.ca/course/ug_area/humanities.php" TargetMode="External"/><Relationship Id="rId153208bf6dbd32" Type="http://schemas.openxmlformats.org/officeDocument/2006/relationships/hyperlink" Target="http://www.athabascau.ca/course/ug_area/social.php" TargetMode="External"/><Relationship Id="rId153208bf6dbffd" Type="http://schemas.openxmlformats.org/officeDocument/2006/relationships/hyperlink" Target="http://www.athabascau.ca/course/ug_area/science.php" TargetMode="External"/><Relationship Id="rId153208bf6dc108" Type="http://schemas.openxmlformats.org/officeDocument/2006/relationships/hyperlink" Target="http://www.athabascau.ca/course/ug_area/science.php" TargetMode="External"/><Relationship Id="rId153208bf6dc20e" Type="http://schemas.openxmlformats.org/officeDocument/2006/relationships/hyperlink" Target="http://www.athabascau.ca/html/courses/list1.htm#envs" TargetMode="External"/><Relationship Id="rId153208bf6dc314" Type="http://schemas.openxmlformats.org/officeDocument/2006/relationships/hyperlink" Target="http://www.athabascau.ca/course/ug_subject/list_np.php#psyc" TargetMode="External"/><Relationship Id="rId153208bf6dcce7" Type="http://schemas.openxmlformats.org/officeDocument/2006/relationships/hyperlink" Target="http://calendar.athabascau.ca/undergrad/2000/underprog4_3.html#batcond" TargetMode="External"/><Relationship Id="rId153208bf6dcf30" Type="http://schemas.openxmlformats.org/officeDocument/2006/relationships/hyperlink" Target="../../index.php" TargetMode="External"/><Relationship Id="rId153208bf6ced83" Type="http://schemas.openxmlformats.org/officeDocument/2006/relationships/image" Target="media/imgrId153208bf6ced8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