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378331" name="name15320923ebaba7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23ebab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23ebadd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3ebae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3ebaf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3ebb10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23ebb2f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3ebc0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3ebc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Please check the prerequisites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3ebcb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for the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3ebd1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3ebd6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3ebdc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3ebe1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3ebe7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3ebe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to choose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23ebfa5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23ebaddd" Type="http://schemas.openxmlformats.org/officeDocument/2006/relationships/hyperlink" Target="http://calendar.athabascau.ca/undergrad/1999/underprog4.html#ucflp" TargetMode="External"/><Relationship Id="rId15320923ebaee9" Type="http://schemas.openxmlformats.org/officeDocument/2006/relationships/hyperlink" Target="../../index.php" TargetMode="External"/><Relationship Id="rId15320923ebaff8" Type="http://schemas.openxmlformats.org/officeDocument/2006/relationships/hyperlink" Target="../99%20index%20files/pplans99.php" TargetMode="External"/><Relationship Id="rId15320923ebb102" Type="http://schemas.openxmlformats.org/officeDocument/2006/relationships/hyperlink" Target="http://calendar.athabascau.ca/undergrad/1999/glossary18.html" TargetMode="External"/><Relationship Id="rId15320923ebb2f2" Type="http://schemas.openxmlformats.org/officeDocument/2006/relationships/hyperlink" Target="http://calendar.athabascau.ca/undergrad/1999/underprog4.html#ucflp" TargetMode="External"/><Relationship Id="rId15320923ebc022" Type="http://schemas.openxmlformats.org/officeDocument/2006/relationships/hyperlink" Target="http://www.athabascau.ca/html/syllabi/fren/fren200.htm" TargetMode="External"/><Relationship Id="rId15320923ebc5a7" Type="http://schemas.openxmlformats.org/officeDocument/2006/relationships/hyperlink" Target="http://www.athabascau.ca/html/syllabi/fren/fren201.htm" TargetMode="External"/><Relationship Id="rId15320923ebcb8d" Type="http://schemas.openxmlformats.org/officeDocument/2006/relationships/hyperlink" Target="http://www.athabascau.ca/html/syllabi/fren/fren362.htm" TargetMode="External"/><Relationship Id="rId15320923ebd16e" Type="http://schemas.openxmlformats.org/officeDocument/2006/relationships/hyperlink" Target="http://www.athabascau.ca/html/syllabi/fren/fren362.htm" TargetMode="External"/><Relationship Id="rId15320923ebd6ef" Type="http://schemas.openxmlformats.org/officeDocument/2006/relationships/hyperlink" Target="http://www.athabascau.ca/html/syllabi/fren/fren375.htm" TargetMode="External"/><Relationship Id="rId15320923ebdc6c" Type="http://schemas.openxmlformats.org/officeDocument/2006/relationships/hyperlink" Target="http://www.athabascau.ca/html/syllabi/fren/fren375.htm" TargetMode="External"/><Relationship Id="rId15320923ebe1e7" Type="http://schemas.openxmlformats.org/officeDocument/2006/relationships/hyperlink" Target="http://www.athabascau.ca/html/syllabi/fren/fren383.htm" TargetMode="External"/><Relationship Id="rId15320923ebe76d" Type="http://schemas.openxmlformats.org/officeDocument/2006/relationships/hyperlink" Target="http://www.athabascau.ca/html/syllabi/fren/fren401.htm" TargetMode="External"/><Relationship Id="rId15320923ebef00" Type="http://schemas.openxmlformats.org/officeDocument/2006/relationships/hyperlink" Target="http://calendar.athabascau.ca/undergrad/1999/underprog4.html#ucflp" TargetMode="External"/><Relationship Id="rId15320923ebfa54" Type="http://schemas.openxmlformats.org/officeDocument/2006/relationships/hyperlink" Target="../../index.php" TargetMode="External"/><Relationship Id="rId15320923ebab74" Type="http://schemas.openxmlformats.org/officeDocument/2006/relationships/image" Target="media/imgrId15320923ebab7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