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529164" name="name153209229b41b5" descr="programplan19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9.jpg"/>
                          <pic:cNvPicPr/>
                        </pic:nvPicPr>
                        <pic:blipFill>
                          <a:blip r:embed="rId153209229b417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229b440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229b450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229b45f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1999/2000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229b46f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9229b48d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Counselling Women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1999/2000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1999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WMST267 or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WMST300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WMST267 is now </w:t>
                  </w:r>
                  <w:hyperlink r:id="rId153209229b58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WMST266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29b5c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This is a prerequisite course for </w:t>
                  </w:r>
                  <w:hyperlink r:id="rId153209229b5f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WMST310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29b62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WMST311 or  </w:t>
                  </w:r>
                  <w:hyperlink r:id="rId153209229b68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3"/>
                      <w:sz w:val="15"/>
                      <w:szCs w:val="15"/>
                      <w:vertAlign w:val="superscript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29b6e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(was WMST312)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WMST367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29b7b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Click here to access the list of electives to choose from in this program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
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
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
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*** Students who select the </w:t>
                  </w:r>
                  <w:hyperlink r:id="rId153209229b8d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option should be aware that it is a 6 credit course (3 credits will be used to meet the required course element and the other 3 credits will be used to fulfill a senior level elective).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Some of the </w:t>
                  </w:r>
                  <w:hyperlink r:id="rId153209229b8f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 are presently in development for the home study delivery mode. This would not be a suitable program for students who are planning to complete the certificate in 1 year (based on a full time Student Finance study plan). 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229b91c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229b4401" Type="http://schemas.openxmlformats.org/officeDocument/2006/relationships/hyperlink" Target="http://calendar.athabascau.ca/undergrad/1999/underprog4.html#uccw" TargetMode="External"/><Relationship Id="rId153209229b4503" Type="http://schemas.openxmlformats.org/officeDocument/2006/relationships/hyperlink" Target="../../index.php" TargetMode="External"/><Relationship Id="rId153209229b45fc" Type="http://schemas.openxmlformats.org/officeDocument/2006/relationships/hyperlink" Target="../99%20index%20files/pplans99.php" TargetMode="External"/><Relationship Id="rId153209229b46f9" Type="http://schemas.openxmlformats.org/officeDocument/2006/relationships/hyperlink" Target="http://calendar.athabascau.ca/undergrad/1999/glossary18.html" TargetMode="External"/><Relationship Id="rId153209229b48da" Type="http://schemas.openxmlformats.org/officeDocument/2006/relationships/hyperlink" Target="http://calendar.athabascau.ca/undergrad/1999/underprog4.html#uccw" TargetMode="External"/><Relationship Id="rId153209229b58cc" Type="http://schemas.openxmlformats.org/officeDocument/2006/relationships/hyperlink" Target="http://www.athabascau.ca/html/syllabi/wmst/wmst266.htm" TargetMode="External"/><Relationship Id="rId153209229b5c1c" Type="http://schemas.openxmlformats.org/officeDocument/2006/relationships/hyperlink" Target="http://www.athabascau.ca/html/syllabi/wmst/wmst302.htm" TargetMode="External"/><Relationship Id="rId153209229b5f32" Type="http://schemas.openxmlformats.org/officeDocument/2006/relationships/hyperlink" Target="http://www.athabascau.ca/html/syllabi/wmst/wmst310.htm" TargetMode="External"/><Relationship Id="rId153209229b6279" Type="http://schemas.openxmlformats.org/officeDocument/2006/relationships/hyperlink" Target="http://www.athabascau.ca/html/syllabi/wmst/wmst310.htm" TargetMode="External"/><Relationship Id="rId153209229b6829" Type="http://schemas.openxmlformats.org/officeDocument/2006/relationships/hyperlink" Target="http://www.athabascau.ca/html/syllabi/psyc/psyc343.htm" TargetMode="External"/><Relationship Id="rId153209229b6e70" Type="http://schemas.openxmlformats.org/officeDocument/2006/relationships/hyperlink" Target="http://www.athabascau.ca/html/syllabi/wmst/wmst321.htm" TargetMode="External"/><Relationship Id="rId153209229b7b06" Type="http://schemas.openxmlformats.org/officeDocument/2006/relationships/hyperlink" Target="http://calendar.athabascau.ca/undergrad/1999/underprog4.html#uccw" TargetMode="External"/><Relationship Id="rId153209229b8d3d" Type="http://schemas.openxmlformats.org/officeDocument/2006/relationships/hyperlink" Target="http://www.athabascau.ca/html/syllabi/psyc/psyc343.htm" TargetMode="External"/><Relationship Id="rId153209229b8f92" Type="http://schemas.openxmlformats.org/officeDocument/2006/relationships/hyperlink" Target="http://www.athabascau.ca/course/ug_subject/list_qz.php#wmst" TargetMode="External"/><Relationship Id="rId153209229b91cc" Type="http://schemas.openxmlformats.org/officeDocument/2006/relationships/hyperlink" Target="../../index.php" TargetMode="External"/><Relationship Id="rId153209229b417a" Type="http://schemas.openxmlformats.org/officeDocument/2006/relationships/image" Target="media/imgrId153209229b417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