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8311869" name="name15320911460aa1" descr="programplan1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9.jpg"/>
                          <pic:cNvPicPr/>
                        </pic:nvPicPr>
                        <pic:blipFill>
                          <a:blip r:embed="rId15320911460a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11460cff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460e3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460f55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1999/2000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11461074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53209114612aa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 </w:t>
            </w:r>
          </w:p>
          <w:tbl>
            <w:tblPr>
              <w:tblStyle w:val="TableGridPHPDOCX"/>
              <w:tblW w:w="0" w:type="auto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Administration - Public Administration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1999/2000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1999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
</w:t>
                  </w: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22d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4623f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46251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2b6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31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or</w:t>
                  </w:r>
                  <w:hyperlink r:id="rId153209114632e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br/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393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COMM243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3f8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45c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4bf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522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language other than English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CMIS301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Common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69c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700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LGST331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7649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7ca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834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89c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PADM390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9057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PADM403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96e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9d5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SOSC366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Concentration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a4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1146a7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Click here to view the list of electives to choose from 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ac0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b21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b82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Elective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 Concentration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0"/>
                      <w:sz w:val="17"/>
                      <w:szCs w:val="17"/>
                    </w:rPr>
                    <w:t xml:space="preserve">II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bff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c10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c22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c32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c9b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cad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cbe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ccf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d381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d4b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d5c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d6e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dd82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de9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dfa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e0b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e73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e84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e963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ea6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2091146f10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f210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f31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, </w:t>
                  </w:r>
                  <w:hyperlink r:id="rId1532091146f42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1146fb4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11460cff" Type="http://schemas.openxmlformats.org/officeDocument/2006/relationships/hyperlink" Target="http://calendar.athabascau.ca/undergrad/1999/underprog4.html#badpa" TargetMode="External"/><Relationship Id="rId15320911460e30" Type="http://schemas.openxmlformats.org/officeDocument/2006/relationships/hyperlink" Target="../../index.php" TargetMode="External"/><Relationship Id="rId15320911460f55" Type="http://schemas.openxmlformats.org/officeDocument/2006/relationships/hyperlink" Target="../99%20index%20files/pplans99.php" TargetMode="External"/><Relationship Id="rId15320911461074" Type="http://schemas.openxmlformats.org/officeDocument/2006/relationships/hyperlink" Target="http://calendar.athabascau.ca/undergrad/1999/glossary18.html" TargetMode="External"/><Relationship Id="rId153209114612aa" Type="http://schemas.openxmlformats.org/officeDocument/2006/relationships/hyperlink" Target="http://calendar.athabascau.ca/undergrad/1999/underprog4.html#badpa" TargetMode="External"/><Relationship Id="rId153209114622d0" Type="http://schemas.openxmlformats.org/officeDocument/2006/relationships/hyperlink" Target="http://www.athabascau.ca/html/syllabi/acct/acct245.htm" TargetMode="External"/><Relationship Id="rId153209114623f8" Type="http://schemas.openxmlformats.org/officeDocument/2006/relationships/hyperlink" Target="http://www.athabascau.ca/html/syllabi/acct/acct250.htm" TargetMode="External"/><Relationship Id="rId1532091146251d" Type="http://schemas.openxmlformats.org/officeDocument/2006/relationships/hyperlink" Target="http://www.athabascau.ca/html/syllabi/acct/acct253.htm" TargetMode="External"/><Relationship Id="rId15320911462b68" Type="http://schemas.openxmlformats.org/officeDocument/2006/relationships/hyperlink" Target="http://www.athabascau.ca/html/syllabi/admn/admn232.htm" TargetMode="External"/><Relationship Id="rId153209114631c4" Type="http://schemas.openxmlformats.org/officeDocument/2006/relationships/hyperlink" Target="http://www.athabascau.ca/html/syllabi/admn/admn233.htm" TargetMode="External"/><Relationship Id="rId153209114632e8" Type="http://schemas.openxmlformats.org/officeDocument/2006/relationships/hyperlink" Target="http://www.athabascau.ca/html/syllabi/engl/engl255.htm" TargetMode="External"/><Relationship Id="rId1532091146393c" Type="http://schemas.openxmlformats.org/officeDocument/2006/relationships/hyperlink" Target="http://www.athabascau.ca/html/syllabi/comm/comm243.htm" TargetMode="External"/><Relationship Id="rId15320911463f84" Type="http://schemas.openxmlformats.org/officeDocument/2006/relationships/hyperlink" Target="http://www.athabascau.ca/html/syllabi/econ/econ247.htm" TargetMode="External"/><Relationship Id="rId153209114645c4" Type="http://schemas.openxmlformats.org/officeDocument/2006/relationships/hyperlink" Target="http://www.athabascau.ca/html/syllabi/econ/econ248.htm" TargetMode="External"/><Relationship Id="rId15320911464bf0" Type="http://schemas.openxmlformats.org/officeDocument/2006/relationships/hyperlink" Target="http://www.athabascau.ca/html/syllabi/phil/phil252.htm" TargetMode="External"/><Relationship Id="rId15320911465229" Type="http://schemas.openxmlformats.org/officeDocument/2006/relationships/hyperlink" Target="http://www.athabascau.ca/html/syllabi/poli/poli277.htm" TargetMode="External"/><Relationship Id="rId153209114669c1" Type="http://schemas.openxmlformats.org/officeDocument/2006/relationships/hyperlink" Target="http://www.athabascau.ca/html/syllabi/idrl/idrl312.htm" TargetMode="External"/><Relationship Id="rId15320911467002" Type="http://schemas.openxmlformats.org/officeDocument/2006/relationships/hyperlink" Target="http://www.athabascau.ca/html/syllabi/lgst/lgst331.htm" TargetMode="External"/><Relationship Id="rId15320911467649" Type="http://schemas.openxmlformats.org/officeDocument/2006/relationships/hyperlink" Target="http://www.athabascau.ca/html/syllabi/lgst/lgst369.htm" TargetMode="External"/><Relationship Id="rId15320911467cae" Type="http://schemas.openxmlformats.org/officeDocument/2006/relationships/hyperlink" Target="http://www.athabascau.ca/html/syllabi/padm/padm366.htm" TargetMode="External"/><Relationship Id="rId15320911468340" Type="http://schemas.openxmlformats.org/officeDocument/2006/relationships/hyperlink" Target="http://www.athabascau.ca/html/syllabi/padm/padm372.htm" TargetMode="External"/><Relationship Id="rId153209114689cf" Type="http://schemas.openxmlformats.org/officeDocument/2006/relationships/hyperlink" Target="http://www.athabascau.ca/html/syllabi/padm/padm390.htm" TargetMode="External"/><Relationship Id="rId15320911469057" Type="http://schemas.openxmlformats.org/officeDocument/2006/relationships/hyperlink" Target="http://www.athabascau.ca/html/syllabi/padm/padm403.htm" TargetMode="External"/><Relationship Id="rId153209114696e1" Type="http://schemas.openxmlformats.org/officeDocument/2006/relationships/hyperlink" Target="http://www.athabascau.ca/html/syllabi/poli/poli309.htm" TargetMode="External"/><Relationship Id="rId15320911469d5c" Type="http://schemas.openxmlformats.org/officeDocument/2006/relationships/hyperlink" Target="http://www.athabascau.ca/html/syllabi/sosc/sosc366.htm" TargetMode="External"/><Relationship Id="rId1532091146a482" Type="http://schemas.openxmlformats.org/officeDocument/2006/relationships/hyperlink" Target="http://calendar.athabascau.ca/undergrad/1999/underprog4.html#badpa" TargetMode="External"/><Relationship Id="rId1532091146a747" Type="http://schemas.openxmlformats.org/officeDocument/2006/relationships/hyperlink" Target="http://calendar.athabascau.ca/undergrad/1999/underprog4.html#badpa" TargetMode="External"/><Relationship Id="rId1532091146ac0f" Type="http://schemas.openxmlformats.org/officeDocument/2006/relationships/hyperlink" Target="http://calendar.athabascau.ca/undergrad/1999/underprog4.html#badpa" TargetMode="External"/><Relationship Id="rId1532091146b21a" Type="http://schemas.openxmlformats.org/officeDocument/2006/relationships/hyperlink" Target="http://calendar.athabascau.ca/undergrad/1999/underprog4.html#badpa" TargetMode="External"/><Relationship Id="rId1532091146b82b" Type="http://schemas.openxmlformats.org/officeDocument/2006/relationships/hyperlink" Target="http://calendar.athabascau.ca/undergrad/1999/underprog4.html#badpa" TargetMode="External"/><Relationship Id="rId1532091146bffe" Type="http://schemas.openxmlformats.org/officeDocument/2006/relationships/hyperlink" Target="http://www.athabascau.ca/course/ug_area/businessadmin.php" TargetMode="External"/><Relationship Id="rId1532091146c10e" Type="http://schemas.openxmlformats.org/officeDocument/2006/relationships/hyperlink" Target="http://www.athabascau.ca/course/ug_area/humanities.php" TargetMode="External"/><Relationship Id="rId1532091146c223" Type="http://schemas.openxmlformats.org/officeDocument/2006/relationships/hyperlink" Target="http://www.athabascau.ca/course/ug_area/science.php" TargetMode="External"/><Relationship Id="rId1532091146c32f" Type="http://schemas.openxmlformats.org/officeDocument/2006/relationships/hyperlink" Target="http://www.athabascau.ca/course/ug_area/social.php" TargetMode="External"/><Relationship Id="rId1532091146c9bc" Type="http://schemas.openxmlformats.org/officeDocument/2006/relationships/hyperlink" Target="http://www.athabascau.ca/course/ug_area/businessadmin.php" TargetMode="External"/><Relationship Id="rId1532091146cad2" Type="http://schemas.openxmlformats.org/officeDocument/2006/relationships/hyperlink" Target="http://www.athabascau.ca/course/ug_area/humanities.php" TargetMode="External"/><Relationship Id="rId1532091146cbe5" Type="http://schemas.openxmlformats.org/officeDocument/2006/relationships/hyperlink" Target="http://www.athabascau.ca/course/ug_area/science.php" TargetMode="External"/><Relationship Id="rId1532091146ccf2" Type="http://schemas.openxmlformats.org/officeDocument/2006/relationships/hyperlink" Target="http://www.athabascau.ca/course/ug_area/social.php" TargetMode="External"/><Relationship Id="rId1532091146d381" Type="http://schemas.openxmlformats.org/officeDocument/2006/relationships/hyperlink" Target="http://www.athabascau.ca/course/ug_area/businessadmin.php" TargetMode="External"/><Relationship Id="rId1532091146d4b5" Type="http://schemas.openxmlformats.org/officeDocument/2006/relationships/hyperlink" Target="http://www.athabascau.ca/course/ug_area/humanities.php" TargetMode="External"/><Relationship Id="rId1532091146d5cc" Type="http://schemas.openxmlformats.org/officeDocument/2006/relationships/hyperlink" Target="http://www.athabascau.ca/course/ug_area/science.php" TargetMode="External"/><Relationship Id="rId1532091146d6e0" Type="http://schemas.openxmlformats.org/officeDocument/2006/relationships/hyperlink" Target="http://www.athabascau.ca/course/ug_area/social.php" TargetMode="External"/><Relationship Id="rId1532091146dd82" Type="http://schemas.openxmlformats.org/officeDocument/2006/relationships/hyperlink" Target="http://www.athabascau.ca/course/ug_area/businessadmin.php" TargetMode="External"/><Relationship Id="rId1532091146de9d" Type="http://schemas.openxmlformats.org/officeDocument/2006/relationships/hyperlink" Target="http://www.athabascau.ca/course/ug_area/humanities.php" TargetMode="External"/><Relationship Id="rId1532091146dfaf" Type="http://schemas.openxmlformats.org/officeDocument/2006/relationships/hyperlink" Target="http://www.athabascau.ca/course/ug_area/science.php" TargetMode="External"/><Relationship Id="rId1532091146e0bd" Type="http://schemas.openxmlformats.org/officeDocument/2006/relationships/hyperlink" Target="http://www.athabascau.ca/course/ug_area/social.php" TargetMode="External"/><Relationship Id="rId1532091146e73a" Type="http://schemas.openxmlformats.org/officeDocument/2006/relationships/hyperlink" Target="http://www.athabascau.ca/course/ug_area/businessadmin.php" TargetMode="External"/><Relationship Id="rId1532091146e84d" Type="http://schemas.openxmlformats.org/officeDocument/2006/relationships/hyperlink" Target="http://www.athabascau.ca/course/ug_area/humanities.php" TargetMode="External"/><Relationship Id="rId1532091146e963" Type="http://schemas.openxmlformats.org/officeDocument/2006/relationships/hyperlink" Target="http://www.athabascau.ca/course/ug_area/science.php" TargetMode="External"/><Relationship Id="rId1532091146ea6f" Type="http://schemas.openxmlformats.org/officeDocument/2006/relationships/hyperlink" Target="http://www.athabascau.ca/course/ug_area/social.php" TargetMode="External"/><Relationship Id="rId1532091146f100" Type="http://schemas.openxmlformats.org/officeDocument/2006/relationships/hyperlink" Target="http://www.athabascau.ca/course/ug_area/businessadmin.php" TargetMode="External"/><Relationship Id="rId1532091146f210" Type="http://schemas.openxmlformats.org/officeDocument/2006/relationships/hyperlink" Target="http://www.athabascau.ca/course/ug_area/humanities.php" TargetMode="External"/><Relationship Id="rId1532091146f31b" Type="http://schemas.openxmlformats.org/officeDocument/2006/relationships/hyperlink" Target="http://www.athabascau.ca/course/ug_area/science.php" TargetMode="External"/><Relationship Id="rId1532091146f428" Type="http://schemas.openxmlformats.org/officeDocument/2006/relationships/hyperlink" Target="http://www.athabascau.ca/course/ug_area/social.php" TargetMode="External"/><Relationship Id="rId1532091146fb4c" Type="http://schemas.openxmlformats.org/officeDocument/2006/relationships/hyperlink" Target="../../index.php" TargetMode="External"/><Relationship Id="rId15320911460a64" Type="http://schemas.openxmlformats.org/officeDocument/2006/relationships/image" Target="media/imgrId15320911460a64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