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6416475" name="name1532091110085a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110081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1100aa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1100bb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1100cc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1100dd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1100fe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Health Administration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3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01d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1101e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110201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026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02c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1102d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033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039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03f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045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04b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was HLTH200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 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CMIS321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06d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073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079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07f1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085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08a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091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097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1109f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view the list of electives to choose from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110d30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1100aa0" Type="http://schemas.openxmlformats.org/officeDocument/2006/relationships/hyperlink" Target="http://calendar.athabascau.ca/undergrad/1999/underprog4.html#badha" TargetMode="External"/><Relationship Id="rId15320911100bb3" Type="http://schemas.openxmlformats.org/officeDocument/2006/relationships/hyperlink" Target="../../index.php" TargetMode="External"/><Relationship Id="rId15320911100cc2" Type="http://schemas.openxmlformats.org/officeDocument/2006/relationships/hyperlink" Target="../99%20index%20files/pplans99.php" TargetMode="External"/><Relationship Id="rId15320911100dd1" Type="http://schemas.openxmlformats.org/officeDocument/2006/relationships/hyperlink" Target="http://calendar.athabascau.ca/undergrad/1999/glossary18.html" TargetMode="External"/><Relationship Id="rId15320911100fe3" Type="http://schemas.openxmlformats.org/officeDocument/2006/relationships/hyperlink" Target="http://calendar.athabascau.ca/undergrad/1999/underprog4.html#badha" TargetMode="External"/><Relationship Id="rId15320911101def" Type="http://schemas.openxmlformats.org/officeDocument/2006/relationships/hyperlink" Target="http://www.athabascau.ca/html/syllabi/acct/acct245.htm" TargetMode="External"/><Relationship Id="rId15320911101efc" Type="http://schemas.openxmlformats.org/officeDocument/2006/relationships/hyperlink" Target="http://www.athabascau.ca/html/syllabi/acct/acct250.htm" TargetMode="External"/><Relationship Id="rId15320911102010" Type="http://schemas.openxmlformats.org/officeDocument/2006/relationships/hyperlink" Target="http://www.athabascau.ca/html/syllabi/acct/acct253.htm" TargetMode="External"/><Relationship Id="rId1532091110260e" Type="http://schemas.openxmlformats.org/officeDocument/2006/relationships/hyperlink" Target="http://www.athabascau.ca/html/syllabi/admn/admn232.htm" TargetMode="External"/><Relationship Id="rId15320911102c14" Type="http://schemas.openxmlformats.org/officeDocument/2006/relationships/hyperlink" Target="http://www.athabascau.ca/html/syllabi/admn/admn233.htm" TargetMode="External"/><Relationship Id="rId15320911102d1f" Type="http://schemas.openxmlformats.org/officeDocument/2006/relationships/hyperlink" Target="http://www.athabascau.ca/html/syllabi/engl/engl255.htm" TargetMode="External"/><Relationship Id="rId1532091110333a" Type="http://schemas.openxmlformats.org/officeDocument/2006/relationships/hyperlink" Target="http://www.athabascau.ca/html/syllabi/comm/comm243.htm" TargetMode="External"/><Relationship Id="rId15320911103943" Type="http://schemas.openxmlformats.org/officeDocument/2006/relationships/hyperlink" Target="http://www.athabascau.ca/html/syllabi/econ/econ247.htm" TargetMode="External"/><Relationship Id="rId15320911103f51" Type="http://schemas.openxmlformats.org/officeDocument/2006/relationships/hyperlink" Target="http://www.athabascau.ca/html/syllabi/econ/econ248.htm" TargetMode="External"/><Relationship Id="rId1532091110454d" Type="http://schemas.openxmlformats.org/officeDocument/2006/relationships/hyperlink" Target="http://www.athabascau.ca/html/syllabi/phil/phil252.htm" TargetMode="External"/><Relationship Id="rId15320911104b32" Type="http://schemas.openxmlformats.org/officeDocument/2006/relationships/hyperlink" Target="http://www.athabascau.ca/html/syllabi/hlst/hlst200.htm" TargetMode="External"/><Relationship Id="rId15320911106d6c" Type="http://schemas.openxmlformats.org/officeDocument/2006/relationships/hyperlink" Target="http://www.athabascau.ca/html/syllabi/econ/econ321.htm" TargetMode="External"/><Relationship Id="rId15320911107346" Type="http://schemas.openxmlformats.org/officeDocument/2006/relationships/hyperlink" Target="http://www.athabascau.ca/html/syllabi/hadm/hadm336.htm" TargetMode="External"/><Relationship Id="rId1532091110792b" Type="http://schemas.openxmlformats.org/officeDocument/2006/relationships/hyperlink" Target="http://www.athabascau.ca/html/syllabi/hadm/hadm339.htm" TargetMode="External"/><Relationship Id="rId15320911107f10" Type="http://schemas.openxmlformats.org/officeDocument/2006/relationships/hyperlink" Target="http://www.athabascau.ca/html/syllabi/orgb/orgb364.htm" TargetMode="External"/><Relationship Id="rId15320911108500" Type="http://schemas.openxmlformats.org/officeDocument/2006/relationships/hyperlink" Target="http://www.athabascau.ca/html/syllabi/phil/phil333.htm" TargetMode="External"/><Relationship Id="rId15320911108afd" Type="http://schemas.openxmlformats.org/officeDocument/2006/relationships/hyperlink" Target="http://www.athabascau.ca/html/syllabi/sosc/sosc366.htm" TargetMode="External"/><Relationship Id="rId1532091110910e" Type="http://schemas.openxmlformats.org/officeDocument/2006/relationships/hyperlink" Target="http://www.athabascau.ca/html/syllabi/hadm/hadm369.htm" TargetMode="External"/><Relationship Id="rId15320911109721" Type="http://schemas.openxmlformats.org/officeDocument/2006/relationships/hyperlink" Target="http://www.athabascau.ca/html/syllabi/hadm/hadm379.htm" TargetMode="External"/><Relationship Id="rId15320911109f95" Type="http://schemas.openxmlformats.org/officeDocument/2006/relationships/hyperlink" Target="http://calendar.athabascau.ca/undergrad/1999/underprog4.html#badha" TargetMode="External"/><Relationship Id="rId1532091110d304" Type="http://schemas.openxmlformats.org/officeDocument/2006/relationships/hyperlink" Target="../../index.php" TargetMode="External"/><Relationship Id="rId1532091110081e" Type="http://schemas.openxmlformats.org/officeDocument/2006/relationships/image" Target="media/imgrId1532091110081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