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47221007" name="name15320914e94cd2" descr="programplan19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1999.jpg"/>
                          <pic:cNvPicPr/>
                        </pic:nvPicPr>
                        <pic:blipFill>
                          <a:blip r:embed="rId15320914e94c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914e94f7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14e950b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14e951b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1999/2000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14e952e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914e95568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Women's Studies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1999/2000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1999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WMST267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4e968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4e96c9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No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4e9ad6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4e9b38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4e9b79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HIST363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4e9baf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4e9bf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4e9c2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4ea0f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Click here to view list of electives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4ea242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WMST400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4ea27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4ea2ba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4ea2ef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4ea33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WMST444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4ea368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</w:t>
                  </w:r>
                  <w:hyperlink r:id="rId15320914ea3db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Any discipline 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Recommendation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   Students wishing to enrol in the Women's Studies major program should first</w:t>
            </w:r>
            <w:hyperlink r:id="rId15320914ea4c1a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br/>
                <w:t xml:space="preserve">contact the Centre for Work and Community Studies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 can indicate completed, in progress, transfered or pre-registered.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** Comments may include required prerequisites.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Requirements: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33 credits in courses designated as Women's Studies major courses including 18 credits in required core courses. 30 credits of senior-level courses applicable to the major with at least 12 at the 400 level.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The 9, 400-level credits taken in the required core can be used to fulfil a portion of these 12, 400-level credits.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914ea55c7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914e94f77" Type="http://schemas.openxmlformats.org/officeDocument/2006/relationships/hyperlink" Target="http://calendar.athabascau.ca/undergrad/1999/underprog4.html#batws" TargetMode="External"/><Relationship Id="rId15320914e950b3" Type="http://schemas.openxmlformats.org/officeDocument/2006/relationships/hyperlink" Target="../../index.php" TargetMode="External"/><Relationship Id="rId15320914e951be" Type="http://schemas.openxmlformats.org/officeDocument/2006/relationships/hyperlink" Target="../99%20index%20files/pplans99.php" TargetMode="External"/><Relationship Id="rId15320914e952e2" Type="http://schemas.openxmlformats.org/officeDocument/2006/relationships/hyperlink" Target="http://calendar.athabascau.ca/undergrad/1999/glossary18.html" TargetMode="External"/><Relationship Id="rId15320914e95568" Type="http://schemas.openxmlformats.org/officeDocument/2006/relationships/hyperlink" Target="http://calendar.athabascau.ca/undergrad/1999/underprog4.html#batws" TargetMode="External"/><Relationship Id="rId15320914e9685c" Type="http://schemas.openxmlformats.org/officeDocument/2006/relationships/hyperlink" Target="http://www.athabascau.ca/course/ug_area/social.php" TargetMode="External"/><Relationship Id="rId15320914e96c91" Type="http://schemas.openxmlformats.org/officeDocument/2006/relationships/hyperlink" Target="http://www.athabascau.ca/html/syllabi/engl/engl255.htm" TargetMode="External"/><Relationship Id="rId15320914e9ad6b" Type="http://schemas.openxmlformats.org/officeDocument/2006/relationships/hyperlink" Target="http://www.athabascau.ca/course/ug_area/science.php" TargetMode="External"/><Relationship Id="rId15320914e9b388" Type="http://schemas.openxmlformats.org/officeDocument/2006/relationships/hyperlink" Target="http://www.athabascau.ca/course/ug_area/science.php" TargetMode="External"/><Relationship Id="rId15320914e9b797" Type="http://schemas.openxmlformats.org/officeDocument/2006/relationships/hyperlink" Target="http://www.athabascau.ca/html/syllabi/hist/hist363.htm" TargetMode="External"/><Relationship Id="rId15320914e9bafe" Type="http://schemas.openxmlformats.org/officeDocument/2006/relationships/hyperlink" Target="http://www.athabascau.ca/course/ug_area/humanities.php" TargetMode="External"/><Relationship Id="rId15320914e9bf18" Type="http://schemas.openxmlformats.org/officeDocument/2006/relationships/hyperlink" Target="http://www.athabascau.ca/html/syllabi/hist/hist364.htm" TargetMode="External"/><Relationship Id="rId15320914e9c277" Type="http://schemas.openxmlformats.org/officeDocument/2006/relationships/hyperlink" Target="http://www.athabascau.ca/course/ug_area/humanities.php" TargetMode="External"/><Relationship Id="rId15320914ea0f36" Type="http://schemas.openxmlformats.org/officeDocument/2006/relationships/hyperlink" Target="http://calendar.athabascau.ca/undergrad/1999/underprog4.html#batws" TargetMode="External"/><Relationship Id="rId15320914ea242c" Type="http://schemas.openxmlformats.org/officeDocument/2006/relationships/hyperlink" Target="http://www.athabascau.ca/html/syllabi/wmst/wmst400.htm" TargetMode="External"/><Relationship Id="rId15320914ea2780" Type="http://schemas.openxmlformats.org/officeDocument/2006/relationships/hyperlink" Target="http://www.athabascau.ca/course/ug_area/humanities.php" TargetMode="External"/><Relationship Id="rId15320914ea2ba5" Type="http://schemas.openxmlformats.org/officeDocument/2006/relationships/hyperlink" Target="http://www.athabascau.ca/html/syllabi/wmst/wmst401.htm" TargetMode="External"/><Relationship Id="rId15320914ea2efd" Type="http://schemas.openxmlformats.org/officeDocument/2006/relationships/hyperlink" Target="http://www.athabascau.ca/course/ug_area/social.php" TargetMode="External"/><Relationship Id="rId15320914ea332d" Type="http://schemas.openxmlformats.org/officeDocument/2006/relationships/hyperlink" Target="http://www.athabascau.ca/html/syllabi/wmst/wmst444.htm" TargetMode="External"/><Relationship Id="rId15320914ea3688" Type="http://schemas.openxmlformats.org/officeDocument/2006/relationships/hyperlink" Target="http://www.athabascau.ca/course/ug_area/social.php" TargetMode="External"/><Relationship Id="rId15320914ea3db9" Type="http://schemas.openxmlformats.org/officeDocument/2006/relationships/hyperlink" Target="http://www.athabascau.ca/course/ug_subject/list_qz.php#wmst" TargetMode="External"/><Relationship Id="rId15320914ea4c1a" Type="http://schemas.openxmlformats.org/officeDocument/2006/relationships/hyperlink" Target="http://www.athabascau.ca/wmst/" TargetMode="External"/><Relationship Id="rId15320914ea55c7" Type="http://schemas.openxmlformats.org/officeDocument/2006/relationships/hyperlink" Target="../../index.php" TargetMode="External"/><Relationship Id="rId15320914e94c96" Type="http://schemas.openxmlformats.org/officeDocument/2006/relationships/image" Target="media/imgrId15320914e94c96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