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587537" name="name15320914c9bd90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c9b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c9bf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c9c1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c9c2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c9c3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c9c5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9d5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9db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9e1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914c9eb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c9f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literature requirement selections (6 credits required)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9fd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03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08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0e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14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2b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a2c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30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38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3b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3f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42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46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49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4d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51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a55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60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61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67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68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6f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70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76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77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7e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7f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85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86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8c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8e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9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95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9b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9c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a2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a3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aa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ab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b2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b3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ba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cbbb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bf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c2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c6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cd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cbd4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cbe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SOSC366 then PSYC404 can be used to fulfill 3 credits of the required 12 credits in 400 level Psyc. The same would be true for any Psyc Sub Area selections that were made at the 400 level.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For example: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PSYC488 (Applied Psyc Sub Area). Students are allowed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of 45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Junior or 200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Whether a student elects to fill to the max with Junior is up to the student and if you wish to take senior level courses instead you can.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cbe59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c9bff4" Type="http://schemas.openxmlformats.org/officeDocument/2006/relationships/hyperlink" Target="http://calendar.athabascau.ca/undergrad/1999/underprog4.html#bafpsy" TargetMode="External"/><Relationship Id="rId15320914c9c11c" Type="http://schemas.openxmlformats.org/officeDocument/2006/relationships/hyperlink" Target="../../index.php" TargetMode="External"/><Relationship Id="rId15320914c9c237" Type="http://schemas.openxmlformats.org/officeDocument/2006/relationships/hyperlink" Target="../99%20index%20files/pplans99.php" TargetMode="External"/><Relationship Id="rId15320914c9c35c" Type="http://schemas.openxmlformats.org/officeDocument/2006/relationships/hyperlink" Target="http://calendar.athabascau.ca/undergrad/1999/glossary18.html" TargetMode="External"/><Relationship Id="rId15320914c9c5c3" Type="http://schemas.openxmlformats.org/officeDocument/2006/relationships/hyperlink" Target="http://calendar.athabascau.ca/undergrad/1999/underprog4.html#bafpsy" TargetMode="External"/><Relationship Id="rId15320914c9d506" Type="http://schemas.openxmlformats.org/officeDocument/2006/relationships/hyperlink" Target="http://www.athabascau.ca/html/syllabi/math/math215.htm" TargetMode="External"/><Relationship Id="rId15320914c9db41" Type="http://schemas.openxmlformats.org/officeDocument/2006/relationships/hyperlink" Target="http://www.athabascau.ca/html/syllabi/psyc/psyc289.htm" TargetMode="External"/><Relationship Id="rId15320914c9e181" Type="http://schemas.openxmlformats.org/officeDocument/2006/relationships/hyperlink" Target="http://www.athabascau.ca/html/syllabi/psyc/psyc290.htm" TargetMode="External"/><Relationship Id="rId15320914c9eb5c" Type="http://schemas.openxmlformats.org/officeDocument/2006/relationships/hyperlink" Target="http://calendar.athabascau.ca/undergrad/1999/underprog4.html#baf" TargetMode="External"/><Relationship Id="rId15320914c9f248" Type="http://schemas.openxmlformats.org/officeDocument/2006/relationships/hyperlink" Target="http://calendar.athabascau.ca/undergrad/1999/underprog4.html#bafpsy" TargetMode="External"/><Relationship Id="rId15320914c9fd61" Type="http://schemas.openxmlformats.org/officeDocument/2006/relationships/hyperlink" Target="http://www.athabascau.ca/course/ug_area/science.php" TargetMode="External"/><Relationship Id="rId15320914ca0325" Type="http://schemas.openxmlformats.org/officeDocument/2006/relationships/hyperlink" Target="http://www.athabascau.ca/course/ug_area/humanities.php" TargetMode="External"/><Relationship Id="rId15320914ca08da" Type="http://schemas.openxmlformats.org/officeDocument/2006/relationships/hyperlink" Target="http://www.athabascau.ca/course/ug_area/humanities.php" TargetMode="External"/><Relationship Id="rId15320914ca0ec7" Type="http://schemas.openxmlformats.org/officeDocument/2006/relationships/hyperlink" Target="http://www.athabascau.ca/course/ug_area/humanities.php" TargetMode="External"/><Relationship Id="rId15320914ca146c" Type="http://schemas.openxmlformats.org/officeDocument/2006/relationships/hyperlink" Target="http://www.athabascau.ca/course/ug_area/humanities.php" TargetMode="External"/><Relationship Id="rId15320914ca2bc9" Type="http://schemas.openxmlformats.org/officeDocument/2006/relationships/hyperlink" Target="http://www.athabascau.ca/course/ug_area/humanities.php" TargetMode="External"/><Relationship Id="rId15320914ca2cd1" Type="http://schemas.openxmlformats.org/officeDocument/2006/relationships/hyperlink" Target="http://www.athabascau.ca/course/ug_area/social.php" TargetMode="External"/><Relationship Id="rId15320914ca30a2" Type="http://schemas.openxmlformats.org/officeDocument/2006/relationships/hyperlink" Target="http://www.athabascau.ca/html/syllabi/sosc/sosc366.htm" TargetMode="External"/><Relationship Id="rId15320914ca384e" Type="http://schemas.openxmlformats.org/officeDocument/2006/relationships/hyperlink" Target="http://www.athabascau.ca/course/ug_subject/list_np.php#psyc" TargetMode="External"/><Relationship Id="rId15320914ca3b6f" Type="http://schemas.openxmlformats.org/officeDocument/2006/relationships/hyperlink" Target="http://www.athabascau.ca/html/programs/b_arts/archive/maj_psyc_v01.htm#note1" TargetMode="External"/><Relationship Id="rId15320914ca3f65" Type="http://schemas.openxmlformats.org/officeDocument/2006/relationships/hyperlink" Target="http://www.athabascau.ca/course/ug_subject/list_np.php#psyc" TargetMode="External"/><Relationship Id="rId15320914ca42a0" Type="http://schemas.openxmlformats.org/officeDocument/2006/relationships/hyperlink" Target="http://www.athabascau.ca/html/programs/b_arts/archive/maj_psyc_v01.htm#note2" TargetMode="External"/><Relationship Id="rId15320914ca46a2" Type="http://schemas.openxmlformats.org/officeDocument/2006/relationships/hyperlink" Target="http://www.athabascau.ca/course/ug_subject/list_np.php#psyc" TargetMode="External"/><Relationship Id="rId15320914ca49e4" Type="http://schemas.openxmlformats.org/officeDocument/2006/relationships/hyperlink" Target="http://www.athabascau.ca/html/programs/b_arts/archive/maj_psyc_v01.htm#note3" TargetMode="External"/><Relationship Id="rId15320914ca4dea" Type="http://schemas.openxmlformats.org/officeDocument/2006/relationships/hyperlink" Target="http://www.athabascau.ca/course/ug_subject/list_np.php#psyc" TargetMode="External"/><Relationship Id="rId15320914ca5135" Type="http://schemas.openxmlformats.org/officeDocument/2006/relationships/hyperlink" Target="http://www.athabascau.ca/html/programs/b_arts/archive/maj_psyc_v01.htm#note4" TargetMode="External"/><Relationship Id="rId15320914ca553e" Type="http://schemas.openxmlformats.org/officeDocument/2006/relationships/hyperlink" Target="http://www.athabascau.ca/course/ug_subject/list_np.php#psyc" TargetMode="External"/><Relationship Id="rId15320914cb6008" Type="http://schemas.openxmlformats.org/officeDocument/2006/relationships/hyperlink" Target="http://www.athabascau.ca/course/ug_area/humanities.php" TargetMode="External"/><Relationship Id="rId15320914cb611e" Type="http://schemas.openxmlformats.org/officeDocument/2006/relationships/hyperlink" Target="http://www.athabascau.ca/course/ug_area/social.php" TargetMode="External"/><Relationship Id="rId15320914cb67cb" Type="http://schemas.openxmlformats.org/officeDocument/2006/relationships/hyperlink" Target="http://www.athabascau.ca/course/ug_area/humanities.php" TargetMode="External"/><Relationship Id="rId15320914cb68dc" Type="http://schemas.openxmlformats.org/officeDocument/2006/relationships/hyperlink" Target="http://www.athabascau.ca/course/ug_area/social.php" TargetMode="External"/><Relationship Id="rId15320914cb6f85" Type="http://schemas.openxmlformats.org/officeDocument/2006/relationships/hyperlink" Target="http://www.athabascau.ca/course/ug_area/humanities.php" TargetMode="External"/><Relationship Id="rId15320914cb7093" Type="http://schemas.openxmlformats.org/officeDocument/2006/relationships/hyperlink" Target="http://www.athabascau.ca/course/ug_area/social.php" TargetMode="External"/><Relationship Id="rId15320914cb76e1" Type="http://schemas.openxmlformats.org/officeDocument/2006/relationships/hyperlink" Target="http://www.athabascau.ca/course/ug_area/humanities.php" TargetMode="External"/><Relationship Id="rId15320914cb77ee" Type="http://schemas.openxmlformats.org/officeDocument/2006/relationships/hyperlink" Target="http://www.athabascau.ca/course/ug_area/social.php" TargetMode="External"/><Relationship Id="rId15320914cb7e3c" Type="http://schemas.openxmlformats.org/officeDocument/2006/relationships/hyperlink" Target="http://www.athabascau.ca/course/ug_area/humanities.php" TargetMode="External"/><Relationship Id="rId15320914cb7f46" Type="http://schemas.openxmlformats.org/officeDocument/2006/relationships/hyperlink" Target="http://www.athabascau.ca/course/ug_area/social.php" TargetMode="External"/><Relationship Id="rId15320914cb8598" Type="http://schemas.openxmlformats.org/officeDocument/2006/relationships/hyperlink" Target="http://www.athabascau.ca/course/ug_area/humanities.php" TargetMode="External"/><Relationship Id="rId15320914cb86a4" Type="http://schemas.openxmlformats.org/officeDocument/2006/relationships/hyperlink" Target="http://www.athabascau.ca/course/ug_area/social.php" TargetMode="External"/><Relationship Id="rId15320914cb8cfc" Type="http://schemas.openxmlformats.org/officeDocument/2006/relationships/hyperlink" Target="http://www.athabascau.ca/course/ug_area/humanities.php" TargetMode="External"/><Relationship Id="rId15320914cb8e06" Type="http://schemas.openxmlformats.org/officeDocument/2006/relationships/hyperlink" Target="http://www.athabascau.ca/course/ug_area/social.php" TargetMode="External"/><Relationship Id="rId15320914cb944e" Type="http://schemas.openxmlformats.org/officeDocument/2006/relationships/hyperlink" Target="http://www.athabascau.ca/course/ug_area/humanities.php" TargetMode="External"/><Relationship Id="rId15320914cb9564" Type="http://schemas.openxmlformats.org/officeDocument/2006/relationships/hyperlink" Target="http://www.athabascau.ca/course/ug_area/social.php" TargetMode="External"/><Relationship Id="rId15320914cb9bae" Type="http://schemas.openxmlformats.org/officeDocument/2006/relationships/hyperlink" Target="http://www.athabascau.ca/course/ug_area/humanities.php" TargetMode="External"/><Relationship Id="rId15320914cb9c85" Type="http://schemas.openxmlformats.org/officeDocument/2006/relationships/hyperlink" Target="http://www.athabascau.ca/course/ug_area/social.php" TargetMode="External"/><Relationship Id="rId15320914cba2b4" Type="http://schemas.openxmlformats.org/officeDocument/2006/relationships/hyperlink" Target="http://www.athabascau.ca/course/ug_area/humanities.php" TargetMode="External"/><Relationship Id="rId15320914cba3c1" Type="http://schemas.openxmlformats.org/officeDocument/2006/relationships/hyperlink" Target="http://www.athabascau.ca/course/ug_area/social.php" TargetMode="External"/><Relationship Id="rId15320914cbaa0b" Type="http://schemas.openxmlformats.org/officeDocument/2006/relationships/hyperlink" Target="http://www.athabascau.ca/course/ug_area/humanities.php" TargetMode="External"/><Relationship Id="rId15320914cbab15" Type="http://schemas.openxmlformats.org/officeDocument/2006/relationships/hyperlink" Target="http://www.athabascau.ca/course/ug_area/social.php" TargetMode="External"/><Relationship Id="rId15320914cbb212" Type="http://schemas.openxmlformats.org/officeDocument/2006/relationships/hyperlink" Target="http://www.athabascau.ca/course/ug_area/humanities.php" TargetMode="External"/><Relationship Id="rId15320914cbb31c" Type="http://schemas.openxmlformats.org/officeDocument/2006/relationships/hyperlink" Target="http://www.athabascau.ca/course/ug_area/social.php" TargetMode="External"/><Relationship Id="rId15320914cbba31" Type="http://schemas.openxmlformats.org/officeDocument/2006/relationships/hyperlink" Target="http://www.athabascau.ca/course/ug_area/humanities.php" TargetMode="External"/><Relationship Id="rId15320914cbbb40" Type="http://schemas.openxmlformats.org/officeDocument/2006/relationships/hyperlink" Target="http://www.athabascau.ca/course/ug_area/social.php" TargetMode="External"/><Relationship Id="rId15320914cbbf44" Type="http://schemas.openxmlformats.org/officeDocument/2006/relationships/hyperlink" Target="http://www.athabascau.ca/html/syllabi/psyc/psyc402.htm" TargetMode="External"/><Relationship Id="rId15320914cbc26a" Type="http://schemas.openxmlformats.org/officeDocument/2006/relationships/hyperlink" Target="http://calendar.athabascau.ca/undergrad/1999/underprog4.html#bafpsy" TargetMode="External"/><Relationship Id="rId15320914cbc672" Type="http://schemas.openxmlformats.org/officeDocument/2006/relationships/hyperlink" Target="http://www.athabascau.ca/course/ug_subject/list_np.php#psyc" TargetMode="External"/><Relationship Id="rId15320914cbcd79" Type="http://schemas.openxmlformats.org/officeDocument/2006/relationships/hyperlink" Target="http://www.athabascau.ca/course/ug_subject/list_np.php#psyc" TargetMode="External"/><Relationship Id="rId15320914cbd477" Type="http://schemas.openxmlformats.org/officeDocument/2006/relationships/hyperlink" Target="http://www.athabascau.ca/course/ug_subject/list_np.php#psyc" TargetMode="External"/><Relationship Id="rId15320914cbe00d" Type="http://schemas.openxmlformats.org/officeDocument/2006/relationships/hyperlink" Target="http://calendar.athabascau.ca/undergrad/1999/underprog4.html#baf" TargetMode="External"/><Relationship Id="rId15320914cbe59f" Type="http://schemas.openxmlformats.org/officeDocument/2006/relationships/hyperlink" Target="../../index.php" TargetMode="External"/><Relationship Id="rId15320914c9bd53" Type="http://schemas.openxmlformats.org/officeDocument/2006/relationships/image" Target="media/imgrId15320914c9bd5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