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188031" name="name153209145e6994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5e69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5e6c0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5e6d2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5e6e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5e6f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5e71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80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83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87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8a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9d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a3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a9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af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b6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bc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c2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c9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5ecd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cf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d2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d6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d9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de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e1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e5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e8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ed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f0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f4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f7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0fe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0ff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05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06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0c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0d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14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15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1b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1c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22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23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2a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2b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31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32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38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39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40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41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47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48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4e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4f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5c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5d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64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6165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6d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75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7c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6184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618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14619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available electives. (12 credits at 400-level in English Major courses)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Arts (</w:t>
                  </w:r>
                  <w:hyperlink r:id="rId15320914619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14619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9146196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914619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- </w:t>
                  </w:r>
                  <w:hyperlink r:id="rId15320914619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619dc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5e6c08" Type="http://schemas.openxmlformats.org/officeDocument/2006/relationships/hyperlink" Target="http://calendar.athabascau.ca/undergrad/1999/underprog4.html#bafen" TargetMode="External"/><Relationship Id="rId153209145e6d2f" Type="http://schemas.openxmlformats.org/officeDocument/2006/relationships/hyperlink" Target="../../index.php" TargetMode="External"/><Relationship Id="rId153209145e6e4f" Type="http://schemas.openxmlformats.org/officeDocument/2006/relationships/hyperlink" Target="../99%20index%20files/pplans99.php" TargetMode="External"/><Relationship Id="rId153209145e6f64" Type="http://schemas.openxmlformats.org/officeDocument/2006/relationships/hyperlink" Target="http://calendar.athabascau.ca/undergrad/1999/glossary18.html" TargetMode="External"/><Relationship Id="rId153209145e7187" Type="http://schemas.openxmlformats.org/officeDocument/2006/relationships/hyperlink" Target="http://calendar.athabascau.ca/undergrad/1999/underprog4.html#bafen" TargetMode="External"/><Relationship Id="rId153209145e8074" Type="http://schemas.openxmlformats.org/officeDocument/2006/relationships/hyperlink" Target="http://www.athabascau.ca/html/syllabi/engl/engl211.htm" TargetMode="External"/><Relationship Id="rId153209145e83aa" Type="http://schemas.openxmlformats.org/officeDocument/2006/relationships/hyperlink" Target="http://www.athabascau.ca/course/ug_area/humanities.php" TargetMode="External"/><Relationship Id="rId153209145e8792" Type="http://schemas.openxmlformats.org/officeDocument/2006/relationships/hyperlink" Target="http://www.athabascau.ca/html/syllabi/engl/engl212.htm" TargetMode="External"/><Relationship Id="rId153209145e8acd" Type="http://schemas.openxmlformats.org/officeDocument/2006/relationships/hyperlink" Target="http://www.athabascau.ca/course/ug_area/humanities.php" TargetMode="External"/><Relationship Id="rId153209145e9d36" Type="http://schemas.openxmlformats.org/officeDocument/2006/relationships/hyperlink" Target="http://www.athabascau.ca/course/ug_area/science.php" TargetMode="External"/><Relationship Id="rId153209145ea374" Type="http://schemas.openxmlformats.org/officeDocument/2006/relationships/hyperlink" Target="http://www.athabascau.ca/course/ug_area/science.php" TargetMode="External"/><Relationship Id="rId153209145ea9b3" Type="http://schemas.openxmlformats.org/officeDocument/2006/relationships/hyperlink" Target="http://www.athabascau.ca/course/ug_area/social.php" TargetMode="External"/><Relationship Id="rId153209145eafeb" Type="http://schemas.openxmlformats.org/officeDocument/2006/relationships/hyperlink" Target="http://www.athabascau.ca/course/ug_area/social.php" TargetMode="External"/><Relationship Id="rId153209145eb61b" Type="http://schemas.openxmlformats.org/officeDocument/2006/relationships/hyperlink" Target="http://www.athabascau.ca/course/ug_area/social.php" TargetMode="External"/><Relationship Id="rId153209145ebc8a" Type="http://schemas.openxmlformats.org/officeDocument/2006/relationships/hyperlink" Target="http://www.athabascau.ca/course/ug_area/social.php" TargetMode="External"/><Relationship Id="rId153209145ec2bc" Type="http://schemas.openxmlformats.org/officeDocument/2006/relationships/hyperlink" Target="http://www.athabascau.ca/course/ug_area/social.php" TargetMode="External"/><Relationship Id="rId153209145ec986" Type="http://schemas.openxmlformats.org/officeDocument/2006/relationships/hyperlink" Target="http://www.athabascau.ca/course/ug_area/social.php" TargetMode="External"/><Relationship Id="rId153209145ecd5f" Type="http://schemas.openxmlformats.org/officeDocument/2006/relationships/hyperlink" Target="http://www.athabascau.ca/html/syllabi/engl/engl255.htm" TargetMode="External"/><Relationship Id="rId1532091460cf7f" Type="http://schemas.openxmlformats.org/officeDocument/2006/relationships/hyperlink" Target="http://www.athabascau.ca/course/ug_subject/list_ef.php#engl" TargetMode="External"/><Relationship Id="rId1532091460d2b9" Type="http://schemas.openxmlformats.org/officeDocument/2006/relationships/hyperlink" Target="http://www.athabascau.ca/course/ug_area/humanities.php" TargetMode="External"/><Relationship Id="rId1532091460d6b1" Type="http://schemas.openxmlformats.org/officeDocument/2006/relationships/hyperlink" Target="http://www.athabascau.ca/course/ug_subject/list_ef.php#engl" TargetMode="External"/><Relationship Id="rId1532091460d9e5" Type="http://schemas.openxmlformats.org/officeDocument/2006/relationships/hyperlink" Target="http://www.athabascau.ca/course/ug_area/humanities.php" TargetMode="External"/><Relationship Id="rId1532091460de27" Type="http://schemas.openxmlformats.org/officeDocument/2006/relationships/hyperlink" Target="http://www.athabascau.ca/course/ug_subject/list_ef.php#engl" TargetMode="External"/><Relationship Id="rId1532091460e155" Type="http://schemas.openxmlformats.org/officeDocument/2006/relationships/hyperlink" Target="http://www.athabascau.ca/course/ug_area/humanities.php" TargetMode="External"/><Relationship Id="rId1532091460e59c" Type="http://schemas.openxmlformats.org/officeDocument/2006/relationships/hyperlink" Target="http://www.athabascau.ca/course/ug_subject/list_ef.php#engl" TargetMode="External"/><Relationship Id="rId1532091460e8cb" Type="http://schemas.openxmlformats.org/officeDocument/2006/relationships/hyperlink" Target="http://www.athabascau.ca/course/ug_area/humanities.php" TargetMode="External"/><Relationship Id="rId1532091460ed0c" Type="http://schemas.openxmlformats.org/officeDocument/2006/relationships/hyperlink" Target="http://www.athabascau.ca/course/ug_subject/list_ef.php#engl" TargetMode="External"/><Relationship Id="rId1532091460f032" Type="http://schemas.openxmlformats.org/officeDocument/2006/relationships/hyperlink" Target="http://www.athabascau.ca/course/ug_area/humanities.php" TargetMode="External"/><Relationship Id="rId1532091460f46d" Type="http://schemas.openxmlformats.org/officeDocument/2006/relationships/hyperlink" Target="http://www.athabascau.ca/course/ug_subject/list_ef.php#engl" TargetMode="External"/><Relationship Id="rId1532091460f796" Type="http://schemas.openxmlformats.org/officeDocument/2006/relationships/hyperlink" Target="http://www.athabascau.ca/course/ug_area/humanities.php" TargetMode="External"/><Relationship Id="rId1532091460fe2e" Type="http://schemas.openxmlformats.org/officeDocument/2006/relationships/hyperlink" Target="http://www.athabascau.ca/course/ug_area/humanities.php" TargetMode="External"/><Relationship Id="rId1532091460ff37" Type="http://schemas.openxmlformats.org/officeDocument/2006/relationships/hyperlink" Target="http://www.athabascau.ca/course/ug_area/social.php" TargetMode="External"/><Relationship Id="rId15320914610587" Type="http://schemas.openxmlformats.org/officeDocument/2006/relationships/hyperlink" Target="http://www.athabascau.ca/course/ug_area/humanities.php" TargetMode="External"/><Relationship Id="rId15320914610696" Type="http://schemas.openxmlformats.org/officeDocument/2006/relationships/hyperlink" Target="http://www.athabascau.ca/course/ug_area/social.php" TargetMode="External"/><Relationship Id="rId15320914610ce5" Type="http://schemas.openxmlformats.org/officeDocument/2006/relationships/hyperlink" Target="http://www.athabascau.ca/course/ug_area/humanities.php" TargetMode="External"/><Relationship Id="rId15320914610df3" Type="http://schemas.openxmlformats.org/officeDocument/2006/relationships/hyperlink" Target="http://www.athabascau.ca/course/ug_area/social.php" TargetMode="External"/><Relationship Id="rId15320914611429" Type="http://schemas.openxmlformats.org/officeDocument/2006/relationships/hyperlink" Target="http://www.athabascau.ca/course/ug_area/humanities.php" TargetMode="External"/><Relationship Id="rId15320914611532" Type="http://schemas.openxmlformats.org/officeDocument/2006/relationships/hyperlink" Target="http://www.athabascau.ca/course/ug_area/social.php" TargetMode="External"/><Relationship Id="rId15320914611b5c" Type="http://schemas.openxmlformats.org/officeDocument/2006/relationships/hyperlink" Target="http://www.athabascau.ca/course/ug_area/humanities.php" TargetMode="External"/><Relationship Id="rId15320914611c6e" Type="http://schemas.openxmlformats.org/officeDocument/2006/relationships/hyperlink" Target="http://www.athabascau.ca/course/ug_area/social.php" TargetMode="External"/><Relationship Id="rId153209146122d8" Type="http://schemas.openxmlformats.org/officeDocument/2006/relationships/hyperlink" Target="http://www.athabascau.ca/course/ug_area/humanities.php" TargetMode="External"/><Relationship Id="rId153209146123e0" Type="http://schemas.openxmlformats.org/officeDocument/2006/relationships/hyperlink" Target="http://www.athabascau.ca/course/ug_area/social.php" TargetMode="External"/><Relationship Id="rId15320914612a44" Type="http://schemas.openxmlformats.org/officeDocument/2006/relationships/hyperlink" Target="http://www.athabascau.ca/course/ug_area/humanities.php" TargetMode="External"/><Relationship Id="rId15320914612b4a" Type="http://schemas.openxmlformats.org/officeDocument/2006/relationships/hyperlink" Target="http://www.athabascau.ca/course/ug_area/social.php" TargetMode="External"/><Relationship Id="rId15320914613185" Type="http://schemas.openxmlformats.org/officeDocument/2006/relationships/hyperlink" Target="http://www.athabascau.ca/course/ug_area/humanities.php" TargetMode="External"/><Relationship Id="rId1532091461328f" Type="http://schemas.openxmlformats.org/officeDocument/2006/relationships/hyperlink" Target="http://www.athabascau.ca/course/ug_area/social.php" TargetMode="External"/><Relationship Id="rId153209146138d3" Type="http://schemas.openxmlformats.org/officeDocument/2006/relationships/hyperlink" Target="http://www.athabascau.ca/course/ug_area/humanities.php" TargetMode="External"/><Relationship Id="rId153209146139df" Type="http://schemas.openxmlformats.org/officeDocument/2006/relationships/hyperlink" Target="http://www.athabascau.ca/course/ug_area/social.php" TargetMode="External"/><Relationship Id="rId15320914614011" Type="http://schemas.openxmlformats.org/officeDocument/2006/relationships/hyperlink" Target="http://www.athabascau.ca/course/ug_area/humanities.php" TargetMode="External"/><Relationship Id="rId1532091461411a" Type="http://schemas.openxmlformats.org/officeDocument/2006/relationships/hyperlink" Target="http://www.athabascau.ca/course/ug_area/social.php" TargetMode="External"/><Relationship Id="rId15320914614758" Type="http://schemas.openxmlformats.org/officeDocument/2006/relationships/hyperlink" Target="http://www.athabascau.ca/course/ug_area/humanities.php" TargetMode="External"/><Relationship Id="rId1532091461485d" Type="http://schemas.openxmlformats.org/officeDocument/2006/relationships/hyperlink" Target="http://www.athabascau.ca/course/ug_area/social.php" TargetMode="External"/><Relationship Id="rId15320914614e90" Type="http://schemas.openxmlformats.org/officeDocument/2006/relationships/hyperlink" Target="http://www.athabascau.ca/course/ug_area/humanities.php" TargetMode="External"/><Relationship Id="rId15320914614f9e" Type="http://schemas.openxmlformats.org/officeDocument/2006/relationships/hyperlink" Target="http://www.athabascau.ca/course/ug_area/social.php" TargetMode="External"/><Relationship Id="rId15320914615c93" Type="http://schemas.openxmlformats.org/officeDocument/2006/relationships/hyperlink" Target="http://www.athabascau.ca/course/ug_area/humanities.php" TargetMode="External"/><Relationship Id="rId15320914615da2" Type="http://schemas.openxmlformats.org/officeDocument/2006/relationships/hyperlink" Target="http://www.athabascau.ca/course/ug_area/social.php" TargetMode="External"/><Relationship Id="rId1532091461648a" Type="http://schemas.openxmlformats.org/officeDocument/2006/relationships/hyperlink" Target="http://www.athabascau.ca/course/ug_area/humanities.php" TargetMode="External"/><Relationship Id="rId15320914616597" Type="http://schemas.openxmlformats.org/officeDocument/2006/relationships/hyperlink" Target="http://www.athabascau.ca/course/ug_area/social.php" TargetMode="External"/><Relationship Id="rId15320914616d34" Type="http://schemas.openxmlformats.org/officeDocument/2006/relationships/hyperlink" Target="http://www.athabascau.ca/course/ug_area/humanities.php" TargetMode="External"/><Relationship Id="rId15320914617504" Type="http://schemas.openxmlformats.org/officeDocument/2006/relationships/hyperlink" Target="http://www.athabascau.ca/course/ug_area/humanities.php" TargetMode="External"/><Relationship Id="rId15320914617ccd" Type="http://schemas.openxmlformats.org/officeDocument/2006/relationships/hyperlink" Target="http://www.athabascau.ca/course/ug_area/humanities.php" TargetMode="External"/><Relationship Id="rId153209146184a2" Type="http://schemas.openxmlformats.org/officeDocument/2006/relationships/hyperlink" Target="http://www.athabascau.ca/course/ug_area/humanities.php" TargetMode="External"/><Relationship Id="rId15320914618dc5" Type="http://schemas.openxmlformats.org/officeDocument/2006/relationships/hyperlink" Target="http://calendar.athabascau.ca/undergrad/1999/underprog4.html#baf" TargetMode="External"/><Relationship Id="rId15320914619067" Type="http://schemas.openxmlformats.org/officeDocument/2006/relationships/hyperlink" Target="http://calendar.athabascau.ca/undergrad/1999/underprog4.html#bafen" TargetMode="External"/><Relationship Id="rId153209146192ad" Type="http://schemas.openxmlformats.org/officeDocument/2006/relationships/hyperlink" Target="http://www.athabascau.ca/course/ug_area/humanities.php" TargetMode="External"/><Relationship Id="rId153209146193b5" Type="http://schemas.openxmlformats.org/officeDocument/2006/relationships/hyperlink" Target="http://www.athabascau.ca/course/ug_area/social.php" TargetMode="External"/><Relationship Id="rId1532091461963b" Type="http://schemas.openxmlformats.org/officeDocument/2006/relationships/hyperlink" Target="http://www.athabascau.ca/course/ug_area/humanities.php" TargetMode="External"/><Relationship Id="rId153209146198b7" Type="http://schemas.openxmlformats.org/officeDocument/2006/relationships/hyperlink" Target="http://www.athabascau.ca/course/ug_area/social.php" TargetMode="External"/><Relationship Id="rId15320914619b30" Type="http://schemas.openxmlformats.org/officeDocument/2006/relationships/hyperlink" Target="http://www.athabascau.ca/course/ug_area/science.php" TargetMode="External"/><Relationship Id="rId15320914619dca" Type="http://schemas.openxmlformats.org/officeDocument/2006/relationships/hyperlink" Target="../../index.php" TargetMode="External"/><Relationship Id="rId153209145e6958" Type="http://schemas.openxmlformats.org/officeDocument/2006/relationships/image" Target="media/imgrId153209145e695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