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6649395" name="name1532091336d6cd" descr="programplan19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9.jpg"/>
                          <pic:cNvPicPr/>
                        </pic:nvPicPr>
                        <pic:blipFill>
                          <a:blip r:embed="rId1532091336d6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91336d92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336da4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336db5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1999/2000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336dc7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91336ded8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Information Systems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1999/2000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1999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2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7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6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(See the calendar)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336f55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336f88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336fc7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COMP268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336ffc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33703c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INFS200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337071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3370d3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337134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337196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3371f6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337257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3372b6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337319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337385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337396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CMIS301 or CMIS321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337404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337444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COMP314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337478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3374b8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COMP361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concentration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3374ec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33752c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COMP482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concentration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33755f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33759f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COMP495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3375d3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Information Systems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Information Systems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Information Systems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Information Systems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3377bf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3377d1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337836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337848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3378ad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3378be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337926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337937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33799c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3379ae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337a13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337a25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337a8a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337a9b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337b00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337b12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337b77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337b89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91337be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1337c142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1336d920" Type="http://schemas.openxmlformats.org/officeDocument/2006/relationships/hyperlink" Target="http://calendar.athabascau.ca/undergrad/1999/underprog4.html#batis" TargetMode="External"/><Relationship Id="rId1532091336da45" Type="http://schemas.openxmlformats.org/officeDocument/2006/relationships/hyperlink" Target="../../index.php" TargetMode="External"/><Relationship Id="rId1532091336db5d" Type="http://schemas.openxmlformats.org/officeDocument/2006/relationships/hyperlink" Target="../99%20index%20files/pplans99.php" TargetMode="External"/><Relationship Id="rId1532091336dc78" Type="http://schemas.openxmlformats.org/officeDocument/2006/relationships/hyperlink" Target="http://calendar.athabascau.ca/undergrad/1999/glossary18.html" TargetMode="External"/><Relationship Id="rId1532091336ded8" Type="http://schemas.openxmlformats.org/officeDocument/2006/relationships/hyperlink" Target="http://calendar.athabascau.ca/undergrad/1999/underprog4.html#batis" TargetMode="External"/><Relationship Id="rId1532091336f552" Type="http://schemas.openxmlformats.org/officeDocument/2006/relationships/hyperlink" Target="http://www.athabascau.ca/html/syllabi/comp/comp200.htm" TargetMode="External"/><Relationship Id="rId1532091336f88b" Type="http://schemas.openxmlformats.org/officeDocument/2006/relationships/hyperlink" Target="http://www.athabascau.ca/course/ug_area/science.php" TargetMode="External"/><Relationship Id="rId1532091336fc76" Type="http://schemas.openxmlformats.org/officeDocument/2006/relationships/hyperlink" Target="http://www.athabascau.ca/html/syllabi/comp/comp268.htm" TargetMode="External"/><Relationship Id="rId1532091336ffc3" Type="http://schemas.openxmlformats.org/officeDocument/2006/relationships/hyperlink" Target="http://www.athabascau.ca/course/ug_area/science.php" TargetMode="External"/><Relationship Id="rId153209133703cd" Type="http://schemas.openxmlformats.org/officeDocument/2006/relationships/hyperlink" Target="http://www.athabascau.ca/html/syllabi/infs/infs200.htm" TargetMode="External"/><Relationship Id="rId1532091337071b" Type="http://schemas.openxmlformats.org/officeDocument/2006/relationships/hyperlink" Target="http://www.athabascau.ca/course/ug_area/humanities.php" TargetMode="External"/><Relationship Id="rId15320913370d39" Type="http://schemas.openxmlformats.org/officeDocument/2006/relationships/hyperlink" Target="http://www.athabascau.ca/course/ug_area/social.php" TargetMode="External"/><Relationship Id="rId15320913371347" Type="http://schemas.openxmlformats.org/officeDocument/2006/relationships/hyperlink" Target="http://www.athabascau.ca/course/ug_area/social.php" TargetMode="External"/><Relationship Id="rId15320913371961" Type="http://schemas.openxmlformats.org/officeDocument/2006/relationships/hyperlink" Target="http://www.athabascau.ca/course/ug_area/social.php" TargetMode="External"/><Relationship Id="rId15320913371f61" Type="http://schemas.openxmlformats.org/officeDocument/2006/relationships/hyperlink" Target="http://www.athabascau.ca/course/ug_area/social.php" TargetMode="External"/><Relationship Id="rId15320913372571" Type="http://schemas.openxmlformats.org/officeDocument/2006/relationships/hyperlink" Target="http://www.athabascau.ca/course/ug_area/humanities.php" TargetMode="External"/><Relationship Id="rId15320913372b6b" Type="http://schemas.openxmlformats.org/officeDocument/2006/relationships/hyperlink" Target="http://www.athabascau.ca/course/ug_area/humanities.php" TargetMode="External"/><Relationship Id="rId1532091337319e" Type="http://schemas.openxmlformats.org/officeDocument/2006/relationships/hyperlink" Target="http://www.athabascau.ca/course/ug_area/humanities.php" TargetMode="External"/><Relationship Id="rId15320913373858" Type="http://schemas.openxmlformats.org/officeDocument/2006/relationships/hyperlink" Target="http://www.athabascau.ca/course/ug_area/humanities.php" TargetMode="External"/><Relationship Id="rId1532091337396b" Type="http://schemas.openxmlformats.org/officeDocument/2006/relationships/hyperlink" Target="http://www.athabascau.ca/course/ug_area/social.php" TargetMode="External"/><Relationship Id="rId15320913374047" Type="http://schemas.openxmlformats.org/officeDocument/2006/relationships/hyperlink" Target="http://www.athabascau.ca/course/ug_area/science.php" TargetMode="External"/><Relationship Id="rId15320913374449" Type="http://schemas.openxmlformats.org/officeDocument/2006/relationships/hyperlink" Target="http://www.athabascau.ca/html/syllabi/comp/comp314.htm" TargetMode="External"/><Relationship Id="rId1532091337478a" Type="http://schemas.openxmlformats.org/officeDocument/2006/relationships/hyperlink" Target="http://www.athabascau.ca/course/ug_area/science.php" TargetMode="External"/><Relationship Id="rId15320913374b89" Type="http://schemas.openxmlformats.org/officeDocument/2006/relationships/hyperlink" Target="http://www.athabascau.ca/html/syllabi/comp/comp361.htm" TargetMode="External"/><Relationship Id="rId15320913374ec5" Type="http://schemas.openxmlformats.org/officeDocument/2006/relationships/hyperlink" Target="http://www.athabascau.ca/course/ug_area/science.php" TargetMode="External"/><Relationship Id="rId153209133752c2" Type="http://schemas.openxmlformats.org/officeDocument/2006/relationships/hyperlink" Target="http://www.athabascau.ca/html/syllabi/comp/comp482.htm" TargetMode="External"/><Relationship Id="rId153209133755f6" Type="http://schemas.openxmlformats.org/officeDocument/2006/relationships/hyperlink" Target="http://www.athabascau.ca/course/ug_area/science.php" TargetMode="External"/><Relationship Id="rId153209133759f7" Type="http://schemas.openxmlformats.org/officeDocument/2006/relationships/hyperlink" Target="http://www.athabascau.ca/html/syllabi/comp/comp495.htm" TargetMode="External"/><Relationship Id="rId15320913375d33" Type="http://schemas.openxmlformats.org/officeDocument/2006/relationships/hyperlink" Target="http://www.athabascau.ca/course/ug_area/science.php" TargetMode="External"/><Relationship Id="rId15320913377bfb" Type="http://schemas.openxmlformats.org/officeDocument/2006/relationships/hyperlink" Target="http://www.athabascau.ca/course/ug_area/humanities.php" TargetMode="External"/><Relationship Id="rId15320913377d11" Type="http://schemas.openxmlformats.org/officeDocument/2006/relationships/hyperlink" Target="http://www.athabascau.ca/course/ug_area/social.php" TargetMode="External"/><Relationship Id="rId1532091337836c" Type="http://schemas.openxmlformats.org/officeDocument/2006/relationships/hyperlink" Target="http://www.athabascau.ca/course/ug_area/humanities.php" TargetMode="External"/><Relationship Id="rId15320913378482" Type="http://schemas.openxmlformats.org/officeDocument/2006/relationships/hyperlink" Target="http://www.athabascau.ca/course/ug_area/social.php" TargetMode="External"/><Relationship Id="rId15320913378adb" Type="http://schemas.openxmlformats.org/officeDocument/2006/relationships/hyperlink" Target="http://www.athabascau.ca/course/ug_area/humanities.php" TargetMode="External"/><Relationship Id="rId15320913378bef" Type="http://schemas.openxmlformats.org/officeDocument/2006/relationships/hyperlink" Target="http://www.athabascau.ca/course/ug_area/social.php" TargetMode="External"/><Relationship Id="rId15320913379260" Type="http://schemas.openxmlformats.org/officeDocument/2006/relationships/hyperlink" Target="http://www.athabascau.ca/course/ug_area/humanities.php" TargetMode="External"/><Relationship Id="rId15320913379376" Type="http://schemas.openxmlformats.org/officeDocument/2006/relationships/hyperlink" Target="http://www.athabascau.ca/course/ug_area/social.php" TargetMode="External"/><Relationship Id="rId153209133799cf" Type="http://schemas.openxmlformats.org/officeDocument/2006/relationships/hyperlink" Target="http://www.athabascau.ca/course/ug_area/humanities.php" TargetMode="External"/><Relationship Id="rId15320913379ae1" Type="http://schemas.openxmlformats.org/officeDocument/2006/relationships/hyperlink" Target="http://www.athabascau.ca/course/ug_area/social.php" TargetMode="External"/><Relationship Id="rId1532091337a13d" Type="http://schemas.openxmlformats.org/officeDocument/2006/relationships/hyperlink" Target="http://www.athabascau.ca/course/ug_area/humanities.php" TargetMode="External"/><Relationship Id="rId1532091337a250" Type="http://schemas.openxmlformats.org/officeDocument/2006/relationships/hyperlink" Target="http://www.athabascau.ca/course/ug_area/social.php" TargetMode="External"/><Relationship Id="rId1532091337a8a6" Type="http://schemas.openxmlformats.org/officeDocument/2006/relationships/hyperlink" Target="http://www.athabascau.ca/course/ug_area/humanities.php" TargetMode="External"/><Relationship Id="rId1532091337a9bc" Type="http://schemas.openxmlformats.org/officeDocument/2006/relationships/hyperlink" Target="http://www.athabascau.ca/course/ug_area/social.php" TargetMode="External"/><Relationship Id="rId1532091337b00f" Type="http://schemas.openxmlformats.org/officeDocument/2006/relationships/hyperlink" Target="http://www.athabascau.ca/course/ug_area/humanities.php" TargetMode="External"/><Relationship Id="rId1532091337b125" Type="http://schemas.openxmlformats.org/officeDocument/2006/relationships/hyperlink" Target="http://www.athabascau.ca/course/ug_area/social.php" TargetMode="External"/><Relationship Id="rId1532091337b779" Type="http://schemas.openxmlformats.org/officeDocument/2006/relationships/hyperlink" Target="http://www.athabascau.ca/course/ug_area/humanities.php" TargetMode="External"/><Relationship Id="rId1532091337b893" Type="http://schemas.openxmlformats.org/officeDocument/2006/relationships/hyperlink" Target="http://www.athabascau.ca/course/ug_area/social.php" TargetMode="External"/><Relationship Id="rId1532091337beec" Type="http://schemas.openxmlformats.org/officeDocument/2006/relationships/hyperlink" Target="http://calendar.athabascau.ca/undergrad/1999/underprog4.html#bat" TargetMode="External"/><Relationship Id="rId1532091337c142" Type="http://schemas.openxmlformats.org/officeDocument/2006/relationships/hyperlink" Target="../../index.php" TargetMode="External"/><Relationship Id="rId1532091336d691" Type="http://schemas.openxmlformats.org/officeDocument/2006/relationships/image" Target="media/imgrId1532091336d691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