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2721363" name="name1532091309aebb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309ae7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309b18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309b2c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309b3f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309b53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309b78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09ce1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09d16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09d56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09d8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09dee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09e4e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09eac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09f0b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09f6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09fd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0a13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9130a153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0a175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0a1b9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9130a1d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0a1f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9130a24b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9130a2b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9130a318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9130a38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</w:t>
                  </w:r>
                  <w:hyperlink r:id="rId153209130a3ed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9130a45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0a4d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30a4e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0a554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30a56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0a5d1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30a5e3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0a64f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30a66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0a6cc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30a6dd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0a74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30a75b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0a7c8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30a7d9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0a84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30a858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9130a99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30a9b8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309b180" Type="http://schemas.openxmlformats.org/officeDocument/2006/relationships/hyperlink" Target="http://calendar.athabascau.ca/undergrad/1999/underprog4.html#batfr" TargetMode="External"/><Relationship Id="rId1532091309b2c7" Type="http://schemas.openxmlformats.org/officeDocument/2006/relationships/hyperlink" Target="../../index.php" TargetMode="External"/><Relationship Id="rId1532091309b3fe" Type="http://schemas.openxmlformats.org/officeDocument/2006/relationships/hyperlink" Target="../99%20index%20files/pplans99.php" TargetMode="External"/><Relationship Id="rId1532091309b534" Type="http://schemas.openxmlformats.org/officeDocument/2006/relationships/hyperlink" Target="http://calendar.athabascau.ca/undergrad/1999/glossary18.html" TargetMode="External"/><Relationship Id="rId1532091309b78c" Type="http://schemas.openxmlformats.org/officeDocument/2006/relationships/hyperlink" Target="http://calendar.athabascau.ca/undergrad/1999/underprog4.html#batfr" TargetMode="External"/><Relationship Id="rId1532091309ce14" Type="http://schemas.openxmlformats.org/officeDocument/2006/relationships/hyperlink" Target="http://www.athabascau.ca/html/syllabi/fren/fren200.htm" TargetMode="External"/><Relationship Id="rId1532091309d162" Type="http://schemas.openxmlformats.org/officeDocument/2006/relationships/hyperlink" Target="http://www.athabascau.ca/course/ug_area/humanities.php" TargetMode="External"/><Relationship Id="rId1532091309d565" Type="http://schemas.openxmlformats.org/officeDocument/2006/relationships/hyperlink" Target="http://www.athabascau.ca/html/syllabi/fren/fren201.htm" TargetMode="External"/><Relationship Id="rId1532091309d8b2" Type="http://schemas.openxmlformats.org/officeDocument/2006/relationships/hyperlink" Target="http://www.athabascau.ca/course/ug_area/humanities.php" TargetMode="External"/><Relationship Id="rId1532091309dee8" Type="http://schemas.openxmlformats.org/officeDocument/2006/relationships/hyperlink" Target="http://www.athabascau.ca/course/ug_area/science.php" TargetMode="External"/><Relationship Id="rId1532091309e4e5" Type="http://schemas.openxmlformats.org/officeDocument/2006/relationships/hyperlink" Target="http://www.athabascau.ca/course/ug_area/science.php" TargetMode="External"/><Relationship Id="rId1532091309eacc" Type="http://schemas.openxmlformats.org/officeDocument/2006/relationships/hyperlink" Target="http://www.athabascau.ca/course/ug_area/social.php" TargetMode="External"/><Relationship Id="rId1532091309f0bb" Type="http://schemas.openxmlformats.org/officeDocument/2006/relationships/hyperlink" Target="http://www.athabascau.ca/course/ug_area/social.php" TargetMode="External"/><Relationship Id="rId1532091309f6eb" Type="http://schemas.openxmlformats.org/officeDocument/2006/relationships/hyperlink" Target="http://www.athabascau.ca/course/ug_area/social.php" TargetMode="External"/><Relationship Id="rId1532091309fd1d" Type="http://schemas.openxmlformats.org/officeDocument/2006/relationships/hyperlink" Target="http://www.athabascau.ca/course/ug_area/social.php" TargetMode="External"/><Relationship Id="rId153209130a134d" Type="http://schemas.openxmlformats.org/officeDocument/2006/relationships/hyperlink" Target="http://www.athabascau.ca/html/syllabi/fren/fren374.htm" TargetMode="External"/><Relationship Id="rId153209130a1533" Type="http://schemas.openxmlformats.org/officeDocument/2006/relationships/hyperlink" Target="http://calendar.athabascau.ca/undergrad/1999/underprog4.html#batfr" TargetMode="External"/><Relationship Id="rId153209130a1757" Type="http://schemas.openxmlformats.org/officeDocument/2006/relationships/hyperlink" Target="http://www.athabascau.ca/course/ug_area/humanities.php" TargetMode="External"/><Relationship Id="rId153209130a1b98" Type="http://schemas.openxmlformats.org/officeDocument/2006/relationships/hyperlink" Target="http://www.athabascau.ca/html/syllabi/fren/fren374.htm" TargetMode="External"/><Relationship Id="rId153209130a1d84" Type="http://schemas.openxmlformats.org/officeDocument/2006/relationships/hyperlink" Target="http://calendar.athabascau.ca/undergrad/1999/underprog4.html#batfr" TargetMode="External"/><Relationship Id="rId153209130a1fa2" Type="http://schemas.openxmlformats.org/officeDocument/2006/relationships/hyperlink" Target="http://www.athabascau.ca/course/ug_area/humanities.php" TargetMode="External"/><Relationship Id="rId153209130a24b1" Type="http://schemas.openxmlformats.org/officeDocument/2006/relationships/hyperlink" Target="http://calendar.athabascau.ca/undergrad/1999/underprog4.html#batfr" TargetMode="External"/><Relationship Id="rId153209130a2b0d" Type="http://schemas.openxmlformats.org/officeDocument/2006/relationships/hyperlink" Target="http://calendar.athabascau.ca/undergrad/1999/underprog4.html#batfr" TargetMode="External"/><Relationship Id="rId153209130a3183" Type="http://schemas.openxmlformats.org/officeDocument/2006/relationships/hyperlink" Target="http://calendar.athabascau.ca/undergrad/1999/underprog4.html#batfr" TargetMode="External"/><Relationship Id="rId153209130a3815" Type="http://schemas.openxmlformats.org/officeDocument/2006/relationships/hyperlink" Target="http://calendar.athabascau.ca/undergrad/1999/underprog4.html#batfr" TargetMode="External"/><Relationship Id="rId153209130a3ed5" Type="http://schemas.openxmlformats.org/officeDocument/2006/relationships/hyperlink" Target="http://calendar.athabascau.ca/undergrad/1999/underprog4.html#batfr" TargetMode="External"/><Relationship Id="rId153209130a4581" Type="http://schemas.openxmlformats.org/officeDocument/2006/relationships/hyperlink" Target="http://calendar.athabascau.ca/undergrad/1999/underprog4.html#batfr" TargetMode="External"/><Relationship Id="rId153209130a4d86" Type="http://schemas.openxmlformats.org/officeDocument/2006/relationships/hyperlink" Target="http://www.athabascau.ca/course/ug_area/humanities.php" TargetMode="External"/><Relationship Id="rId153209130a4ea0" Type="http://schemas.openxmlformats.org/officeDocument/2006/relationships/hyperlink" Target="http://www.athabascau.ca/course/ug_area/social.php" TargetMode="External"/><Relationship Id="rId153209130a554f" Type="http://schemas.openxmlformats.org/officeDocument/2006/relationships/hyperlink" Target="http://www.athabascau.ca/course/ug_area/humanities.php" TargetMode="External"/><Relationship Id="rId153209130a5666" Type="http://schemas.openxmlformats.org/officeDocument/2006/relationships/hyperlink" Target="http://www.athabascau.ca/course/ug_area/social.php" TargetMode="External"/><Relationship Id="rId153209130a5d1f" Type="http://schemas.openxmlformats.org/officeDocument/2006/relationships/hyperlink" Target="http://www.athabascau.ca/course/ug_area/humanities.php" TargetMode="External"/><Relationship Id="rId153209130a5e37" Type="http://schemas.openxmlformats.org/officeDocument/2006/relationships/hyperlink" Target="http://www.athabascau.ca/course/ug_area/social.php" TargetMode="External"/><Relationship Id="rId153209130a64f5" Type="http://schemas.openxmlformats.org/officeDocument/2006/relationships/hyperlink" Target="http://www.athabascau.ca/course/ug_area/humanities.php" TargetMode="External"/><Relationship Id="rId153209130a660e" Type="http://schemas.openxmlformats.org/officeDocument/2006/relationships/hyperlink" Target="http://www.athabascau.ca/course/ug_area/social.php" TargetMode="External"/><Relationship Id="rId153209130a6cc6" Type="http://schemas.openxmlformats.org/officeDocument/2006/relationships/hyperlink" Target="http://www.athabascau.ca/course/ug_area/humanities.php" TargetMode="External"/><Relationship Id="rId153209130a6ddd" Type="http://schemas.openxmlformats.org/officeDocument/2006/relationships/hyperlink" Target="http://www.athabascau.ca/course/ug_area/social.php" TargetMode="External"/><Relationship Id="rId153209130a7497" Type="http://schemas.openxmlformats.org/officeDocument/2006/relationships/hyperlink" Target="http://www.athabascau.ca/course/ug_area/humanities.php" TargetMode="External"/><Relationship Id="rId153209130a75b1" Type="http://schemas.openxmlformats.org/officeDocument/2006/relationships/hyperlink" Target="http://www.athabascau.ca/course/ug_area/social.php" TargetMode="External"/><Relationship Id="rId153209130a7c80" Type="http://schemas.openxmlformats.org/officeDocument/2006/relationships/hyperlink" Target="http://www.athabascau.ca/course/ug_area/humanities.php" TargetMode="External"/><Relationship Id="rId153209130a7d9b" Type="http://schemas.openxmlformats.org/officeDocument/2006/relationships/hyperlink" Target="http://www.athabascau.ca/course/ug_area/social.php" TargetMode="External"/><Relationship Id="rId153209130a8469" Type="http://schemas.openxmlformats.org/officeDocument/2006/relationships/hyperlink" Target="http://www.athabascau.ca/course/ug_area/humanities.php" TargetMode="External"/><Relationship Id="rId153209130a8580" Type="http://schemas.openxmlformats.org/officeDocument/2006/relationships/hyperlink" Target="http://www.athabascau.ca/course/ug_area/social.php" TargetMode="External"/><Relationship Id="rId153209130a991e" Type="http://schemas.openxmlformats.org/officeDocument/2006/relationships/hyperlink" Target="http://calendar.athabascau.ca/undergrad/1999/underprog4.html#bat" TargetMode="External"/><Relationship Id="rId153209130a9b8b" Type="http://schemas.openxmlformats.org/officeDocument/2006/relationships/hyperlink" Target="../../index.php" TargetMode="External"/><Relationship Id="rId1532091309ae7e" Type="http://schemas.openxmlformats.org/officeDocument/2006/relationships/image" Target="media/imgrId1532091309ae7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