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869545" name="name15320912eebe8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2eebe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2eec1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eec2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eec3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eec4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2eec6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edc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912eee0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ANTH276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912eee7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eec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ef2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ef8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efe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04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0a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10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ef11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17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ef18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1e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ef1f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 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29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2f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36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ef3c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01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07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0d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16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f017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1d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f01e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24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f026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2c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f02d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033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f034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912f05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2f05b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2eec10f" Type="http://schemas.openxmlformats.org/officeDocument/2006/relationships/hyperlink" Target="http://calendar.athabascau.ca/undergrad/1999/underprog4.html#batan" TargetMode="External"/><Relationship Id="rId15320912eec26b" Type="http://schemas.openxmlformats.org/officeDocument/2006/relationships/hyperlink" Target="../../index.php" TargetMode="External"/><Relationship Id="rId15320912eec381" Type="http://schemas.openxmlformats.org/officeDocument/2006/relationships/hyperlink" Target="../99%20index%20files/pplans99.php" TargetMode="External"/><Relationship Id="rId15320912eec49b" Type="http://schemas.openxmlformats.org/officeDocument/2006/relationships/hyperlink" Target="http://calendar.athabascau.ca/undergrad/1999/glossary18.html" TargetMode="External"/><Relationship Id="rId15320912eec6c4" Type="http://schemas.openxmlformats.org/officeDocument/2006/relationships/hyperlink" Target="http://calendar.athabascau.ca/undergrad/1999/underprog4.html#batan" TargetMode="External"/><Relationship Id="rId15320912eedc77" Type="http://schemas.openxmlformats.org/officeDocument/2006/relationships/hyperlink" Target="http://www.athabascau.ca/html/syllabi/anth/anth275.htm" TargetMode="External"/><Relationship Id="rId15320912eee01b" Type="http://schemas.openxmlformats.org/officeDocument/2006/relationships/hyperlink" Target="http://www.athabascau.ca/course/ug_area/social.php" TargetMode="External"/><Relationship Id="rId15320912eee729" Type="http://schemas.openxmlformats.org/officeDocument/2006/relationships/hyperlink" Target="http://www.athabascau.ca/course/ug_area/social.php" TargetMode="External"/><Relationship Id="rId15320912eeecec" Type="http://schemas.openxmlformats.org/officeDocument/2006/relationships/hyperlink" Target="http://www.athabascau.ca/course/ug_area/science.php" TargetMode="External"/><Relationship Id="rId15320912eef2a9" Type="http://schemas.openxmlformats.org/officeDocument/2006/relationships/hyperlink" Target="http://www.athabascau.ca/course/ug_area/science.php" TargetMode="External"/><Relationship Id="rId15320912eef86e" Type="http://schemas.openxmlformats.org/officeDocument/2006/relationships/hyperlink" Target="http://www.athabascau.ca/course/ug_area/humanities.php" TargetMode="External"/><Relationship Id="rId15320912eefe29" Type="http://schemas.openxmlformats.org/officeDocument/2006/relationships/hyperlink" Target="http://www.athabascau.ca/course/ug_area/humanities.php" TargetMode="External"/><Relationship Id="rId15320912ef041b" Type="http://schemas.openxmlformats.org/officeDocument/2006/relationships/hyperlink" Target="http://www.athabascau.ca/course/ug_area/humanities.php" TargetMode="External"/><Relationship Id="rId15320912ef0a05" Type="http://schemas.openxmlformats.org/officeDocument/2006/relationships/hyperlink" Target="http://www.athabascau.ca/course/ug_area/humanities.php" TargetMode="External"/><Relationship Id="rId15320912ef1029" Type="http://schemas.openxmlformats.org/officeDocument/2006/relationships/hyperlink" Target="http://www.athabascau.ca/course/ug_area/humanities.php" TargetMode="External"/><Relationship Id="rId15320912ef112f" Type="http://schemas.openxmlformats.org/officeDocument/2006/relationships/hyperlink" Target="http://www.athabascau.ca/course/ug_area/social.php" TargetMode="External"/><Relationship Id="rId15320912ef1737" Type="http://schemas.openxmlformats.org/officeDocument/2006/relationships/hyperlink" Target="http://www.athabascau.ca/course/ug_area/humanities.php" TargetMode="External"/><Relationship Id="rId15320912ef1854" Type="http://schemas.openxmlformats.org/officeDocument/2006/relationships/hyperlink" Target="http://www.athabascau.ca/course/ug_area/social.php" TargetMode="External"/><Relationship Id="rId15320912ef1e64" Type="http://schemas.openxmlformats.org/officeDocument/2006/relationships/hyperlink" Target="http://www.athabascau.ca/course/ug_area/humanities.php" TargetMode="External"/><Relationship Id="rId15320912ef1f69" Type="http://schemas.openxmlformats.org/officeDocument/2006/relationships/hyperlink" Target="http://www.athabascau.ca/course/ug_area/social.php" TargetMode="External"/><Relationship Id="rId15320912ef294c" Type="http://schemas.openxmlformats.org/officeDocument/2006/relationships/hyperlink" Target="http://www.athabascau.ca/html/syllabi/anth/anth354.htm" TargetMode="External"/><Relationship Id="rId15320912ef2fd7" Type="http://schemas.openxmlformats.org/officeDocument/2006/relationships/hyperlink" Target="http://www.athabascau.ca/html/syllabi/anth/anth401.htm" TargetMode="External"/><Relationship Id="rId15320912ef3661" Type="http://schemas.openxmlformats.org/officeDocument/2006/relationships/hyperlink" Target="http://www.athabascau.ca/html/syllabi/anth/anth476.htm" TargetMode="External"/><Relationship Id="rId15320912ef3cfa" Type="http://schemas.openxmlformats.org/officeDocument/2006/relationships/hyperlink" Target="http://www.athabascau.ca/course/ug_subject/index.php#anth" TargetMode="External"/><Relationship Id="rId15320912f00106" Type="http://schemas.openxmlformats.org/officeDocument/2006/relationships/hyperlink" Target="http://www.athabascau.ca/course/ug_subject/index.php#anth" TargetMode="External"/><Relationship Id="rId15320912f0075f" Type="http://schemas.openxmlformats.org/officeDocument/2006/relationships/hyperlink" Target="http://www.athabascau.ca/course/ug_subject/index.php#anth" TargetMode="External"/><Relationship Id="rId15320912f00dac" Type="http://schemas.openxmlformats.org/officeDocument/2006/relationships/hyperlink" Target="http://www.athabascau.ca/course/ug_subject/index.php#anth" TargetMode="External"/><Relationship Id="rId15320912f0165d" Type="http://schemas.openxmlformats.org/officeDocument/2006/relationships/hyperlink" Target="http://www.athabascau.ca/course/ug_area/humanities.php" TargetMode="External"/><Relationship Id="rId15320912f01764" Type="http://schemas.openxmlformats.org/officeDocument/2006/relationships/hyperlink" Target="http://www.athabascau.ca/course/ug_area/social.php" TargetMode="External"/><Relationship Id="rId15320912f01da2" Type="http://schemas.openxmlformats.org/officeDocument/2006/relationships/hyperlink" Target="http://www.athabascau.ca/course/ug_area/humanities.php" TargetMode="External"/><Relationship Id="rId15320912f01eac" Type="http://schemas.openxmlformats.org/officeDocument/2006/relationships/hyperlink" Target="http://www.athabascau.ca/course/ug_area/social.php" TargetMode="External"/><Relationship Id="rId15320912f024f6" Type="http://schemas.openxmlformats.org/officeDocument/2006/relationships/hyperlink" Target="http://www.athabascau.ca/course/ug_area/humanities.php" TargetMode="External"/><Relationship Id="rId15320912f02603" Type="http://schemas.openxmlformats.org/officeDocument/2006/relationships/hyperlink" Target="http://www.athabascau.ca/course/ug_area/social.php" TargetMode="External"/><Relationship Id="rId15320912f02c55" Type="http://schemas.openxmlformats.org/officeDocument/2006/relationships/hyperlink" Target="http://www.athabascau.ca/course/ug_area/humanities.php" TargetMode="External"/><Relationship Id="rId15320912f02d5d" Type="http://schemas.openxmlformats.org/officeDocument/2006/relationships/hyperlink" Target="http://www.athabascau.ca/course/ug_area/social.php" TargetMode="External"/><Relationship Id="rId15320912f033a2" Type="http://schemas.openxmlformats.org/officeDocument/2006/relationships/hyperlink" Target="http://www.athabascau.ca/course/ug_area/humanities.php" TargetMode="External"/><Relationship Id="rId15320912f034ab" Type="http://schemas.openxmlformats.org/officeDocument/2006/relationships/hyperlink" Target="http://www.athabascau.ca/course/ug_area/social.php" TargetMode="External"/><Relationship Id="rId15320912f05968" Type="http://schemas.openxmlformats.org/officeDocument/2006/relationships/hyperlink" Target="http://calendar.athabascau.ca/undergrad/1999/underprog4.html#bat" TargetMode="External"/><Relationship Id="rId15320912f05bc0" Type="http://schemas.openxmlformats.org/officeDocument/2006/relationships/hyperlink" Target="../../index.php" TargetMode="External"/><Relationship Id="rId15320912eebe4d" Type="http://schemas.openxmlformats.org/officeDocument/2006/relationships/image" Target="media/imgrId15320912eebe4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