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83988" name="name1532091ec1d3ba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ec1d37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ec1d61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ec1d7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ec1d8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ec1d8f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ec1dad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ec1e8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ec1ed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ec1f2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ec1f8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ec1f9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ec1fe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ec203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ec209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ec20e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c215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for the list of</w:t>
                    </w:r>
                  </w:hyperlink>
                  <w:hyperlink r:id="rId1532091ec216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to choose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ec21f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ec1d614" Type="http://schemas.openxmlformats.org/officeDocument/2006/relationships/hyperlink" Target="http://calendar.athabascau.ca/undergrad/1999/underprog4.html#ucacc" TargetMode="External"/><Relationship Id="rId1532091ec1d715" Type="http://schemas.openxmlformats.org/officeDocument/2006/relationships/hyperlink" Target="../../index.php" TargetMode="External"/><Relationship Id="rId1532091ec1d80a" Type="http://schemas.openxmlformats.org/officeDocument/2006/relationships/hyperlink" Target="../99%20index%20files/pplans99.php" TargetMode="External"/><Relationship Id="rId1532091ec1d8fa" Type="http://schemas.openxmlformats.org/officeDocument/2006/relationships/hyperlink" Target="http://calendar.athabascau.ca/undergrad/1999/glossary18.html" TargetMode="External"/><Relationship Id="rId1532091ec1dade" Type="http://schemas.openxmlformats.org/officeDocument/2006/relationships/hyperlink" Target="http://calendar.athabascau.ca/undergrad/1999/underprog4.html#ucacc" TargetMode="External"/><Relationship Id="rId1532091ec1e861" Type="http://schemas.openxmlformats.org/officeDocument/2006/relationships/hyperlink" Target="http://www.athabascau.ca/html/syllabi/acct/acct253.htm" TargetMode="External"/><Relationship Id="rId1532091ec1eda7" Type="http://schemas.openxmlformats.org/officeDocument/2006/relationships/hyperlink" Target="http://www.athabascau.ca/html/syllabi/econ/econ247.htm" TargetMode="External"/><Relationship Id="rId1532091ec1f2ec" Type="http://schemas.openxmlformats.org/officeDocument/2006/relationships/hyperlink" Target="http://www.athabascau.ca/html/syllabi/econ/econ248.htm" TargetMode="External"/><Relationship Id="rId1532091ec1f839" Type="http://schemas.openxmlformats.org/officeDocument/2006/relationships/hyperlink" Target="http://www.athabascau.ca/html/syllabi/math/math215.htm" TargetMode="External"/><Relationship Id="rId1532091ec1f929" Type="http://schemas.openxmlformats.org/officeDocument/2006/relationships/hyperlink" Target="http://www.athabascau.ca/html/syllabi/mgsc/mgsc301.htm" TargetMode="External"/><Relationship Id="rId1532091ec1fe81" Type="http://schemas.openxmlformats.org/officeDocument/2006/relationships/hyperlink" Target="http://www.athabascau.ca/html/syllabi/acct/acct351.htm" TargetMode="External"/><Relationship Id="rId1532091ec203d4" Type="http://schemas.openxmlformats.org/officeDocument/2006/relationships/hyperlink" Target="http://www.athabascau.ca/html/syllabi/acct/acct352.htm" TargetMode="External"/><Relationship Id="rId1532091ec2091f" Type="http://schemas.openxmlformats.org/officeDocument/2006/relationships/hyperlink" Target="http://www.athabascau.ca/html/syllabi/acct/acct355.htm" TargetMode="External"/><Relationship Id="rId1532091ec20e6b" Type="http://schemas.openxmlformats.org/officeDocument/2006/relationships/hyperlink" Target="http://www.athabascau.ca/html/syllabi/lgst/lgst369.htm" TargetMode="External"/><Relationship Id="rId1532091ec215b6" Type="http://schemas.openxmlformats.org/officeDocument/2006/relationships/hyperlink" Target="http://www.athabascau.ca/html/programs/u_cert/archive/acct_v01.htm" TargetMode="External"/><Relationship Id="rId1532091ec21677" Type="http://schemas.openxmlformats.org/officeDocument/2006/relationships/hyperlink" Target="http://www.athabascau.ca/html/programs/u_cert/archive/acct_v01.htm" TargetMode="External"/><Relationship Id="rId1532091ec21f65" Type="http://schemas.openxmlformats.org/officeDocument/2006/relationships/hyperlink" Target="../../index.php" TargetMode="External"/><Relationship Id="rId1532091ec1d37e" Type="http://schemas.openxmlformats.org/officeDocument/2006/relationships/image" Target="media/imgrId1532091ec1d37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