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404363" name="name1532091fe2fb98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fe2fb5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91fe2fe4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91fe2ff6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91fe3007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</w:t>
            </w:r>
            <w:hyperlink r:id="rId1532091fe3017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91fe303b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 
</w:t>
            </w:r>
          </w:p>
          <w:tbl>
            <w:tblPr>
              <w:tblStyle w:val="TableGridPHPDOCX"/>
              <w:tblW w:w="9000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        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fe311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fe317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fe31c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fe322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fe32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91fe33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 list of electives from which you can choose.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9000" w:type="dxa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(elective) courses selected may NOT include the two courses used as electives for the requirements of the UC: Accounting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fe34d8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 February 07, 2005 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fe2fe4e" Type="http://schemas.openxmlformats.org/officeDocument/2006/relationships/hyperlink" Target="http://calendar.athabascau.ca/undergrad/1999/underprog4.html#ucaacc" TargetMode="External"/><Relationship Id="rId1532091fe2ff6a" Type="http://schemas.openxmlformats.org/officeDocument/2006/relationships/hyperlink" Target="../../index.php" TargetMode="External"/><Relationship Id="rId1532091fe30074" Type="http://schemas.openxmlformats.org/officeDocument/2006/relationships/hyperlink" Target="../99%20index%20files/pplans99.php" TargetMode="External"/><Relationship Id="rId1532091fe3017d" Type="http://schemas.openxmlformats.org/officeDocument/2006/relationships/hyperlink" Target="http://calendar.athabascau.ca/undergrad/1999/glossary18.html" TargetMode="External"/><Relationship Id="rId1532091fe303bc" Type="http://schemas.openxmlformats.org/officeDocument/2006/relationships/hyperlink" Target="http://calendar.athabascau.ca/undergrad/1999/underprog4.html#ucaacc" TargetMode="External"/><Relationship Id="rId1532091fe311e1" Type="http://schemas.openxmlformats.org/officeDocument/2006/relationships/hyperlink" Target="http://www.athabascau.ca/html/syllabi/acct/acct356.htm" TargetMode="External"/><Relationship Id="rId1532091fe31710" Type="http://schemas.openxmlformats.org/officeDocument/2006/relationships/hyperlink" Target="http://www.athabascau.ca/html/syllabi/acct/acct454.htm" TargetMode="External"/><Relationship Id="rId1532091fe31cbf" Type="http://schemas.openxmlformats.org/officeDocument/2006/relationships/hyperlink" Target="http://www.athabascau.ca/html/syllabi/admn/admn404.htm" TargetMode="External"/><Relationship Id="rId1532091fe322b2" Type="http://schemas.openxmlformats.org/officeDocument/2006/relationships/hyperlink" Target="http://www.athabascau.ca/html/syllabi/mktg/mktg396.htm" TargetMode="External"/><Relationship Id="rId1532091fe3283c" Type="http://schemas.openxmlformats.org/officeDocument/2006/relationships/hyperlink" Target="http://www.athabascau.ca/html/syllabi/orgb/orgb364.htm" TargetMode="External"/><Relationship Id="rId1532091fe3301e" Type="http://schemas.openxmlformats.org/officeDocument/2006/relationships/hyperlink" Target="http://www.athabascau.ca/html/programs/u_cert/adv_acct.htm" TargetMode="External"/><Relationship Id="rId1532091fe34d82" Type="http://schemas.openxmlformats.org/officeDocument/2006/relationships/hyperlink" Target="../../index.php" TargetMode="External"/><Relationship Id="rId1532091fe2fb5d" Type="http://schemas.openxmlformats.org/officeDocument/2006/relationships/image" Target="media/imgrId1532091fe2fb5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