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692621" name="name15320974d03a47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4d03a0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4d03c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4d03d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4d03e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4d040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4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5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COMP305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5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COMP389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5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4d05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6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6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6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7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7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7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d08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4d086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electing to take </w:t>
                  </w:r>
                  <w:hyperlink r:id="rId15320974d08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take </w:t>
                  </w:r>
                  <w:hyperlink r:id="rId15320974d08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Students electing to take COMP305 must take COMP389.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4d090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4d03c6e" Type="http://schemas.openxmlformats.org/officeDocument/2006/relationships/hyperlink" Target="../../index.php" TargetMode="External"/><Relationship Id="rId15320974d03d44" Type="http://schemas.openxmlformats.org/officeDocument/2006/relationships/hyperlink" Target="../98%20index%20files/pplans98.php" TargetMode="External"/><Relationship Id="rId15320974d03e28" Type="http://schemas.openxmlformats.org/officeDocument/2006/relationships/hyperlink" Target="http://www.athabascau.ca/calendar/page12.html" TargetMode="External"/><Relationship Id="rId15320974d0402e" Type="http://schemas.openxmlformats.org/officeDocument/2006/relationships/hyperlink" Target="../../contact_us.php" TargetMode="External"/><Relationship Id="rId15320974d04d41" Type="http://schemas.openxmlformats.org/officeDocument/2006/relationships/hyperlink" Target="http://www.athabascau.ca/html/syllabi/comp/comp200.htm" TargetMode="External"/><Relationship Id="rId15320974d05289" Type="http://schemas.openxmlformats.org/officeDocument/2006/relationships/hyperlink" Target="http://www.athabascau.ca/html/syllabi/comp/comp268.htm" TargetMode="External"/><Relationship Id="rId15320974d05876" Type="http://schemas.openxmlformats.org/officeDocument/2006/relationships/hyperlink" Target="http://www.athabascau.ca/html/syllabi/comp/comp272.htm" TargetMode="External"/><Relationship Id="rId15320974d05e64" Type="http://schemas.openxmlformats.org/officeDocument/2006/relationships/hyperlink" Target="http://www.athabascau.ca/html/syllabi/engl/engl255.htm" TargetMode="External"/><Relationship Id="rId15320974d05f54" Type="http://schemas.openxmlformats.org/officeDocument/2006/relationships/hyperlink" Target="http://www.athabascau.ca/html/syllabi/admn/admn233.htm" TargetMode="External"/><Relationship Id="rId15320974d064a4" Type="http://schemas.openxmlformats.org/officeDocument/2006/relationships/hyperlink" Target="http://www.athabascau.ca/html/syllabi/math/math209.htm" TargetMode="External"/><Relationship Id="rId15320974d069f2" Type="http://schemas.openxmlformats.org/officeDocument/2006/relationships/hyperlink" Target="http://www.athabascau.ca/html/syllabi/comp/comp314.htm" TargetMode="External"/><Relationship Id="rId15320974d06f37" Type="http://schemas.openxmlformats.org/officeDocument/2006/relationships/hyperlink" Target="http://www.athabascau.ca/html/syllabi/comp/comp347.htm" TargetMode="External"/><Relationship Id="rId15320974d074e3" Type="http://schemas.openxmlformats.org/officeDocument/2006/relationships/hyperlink" Target="http://www.athabascau.ca/html/syllabi/comp/comp348.htm" TargetMode="External"/><Relationship Id="rId15320974d07a89" Type="http://schemas.openxmlformats.org/officeDocument/2006/relationships/hyperlink" Target="http://www.athabascau.ca/html/syllabi/comp/comp361.htm" TargetMode="External"/><Relationship Id="rId15320974d07fce" Type="http://schemas.openxmlformats.org/officeDocument/2006/relationships/hyperlink" Target="http://www.athabascau.ca/html/syllabi/comp/comp378.htm" TargetMode="External"/><Relationship Id="rId15320974d08519" Type="http://schemas.openxmlformats.org/officeDocument/2006/relationships/hyperlink" Target="http://www.athabascau.ca/course/ug_subject/list_cd.php#comp" TargetMode="External"/><Relationship Id="rId15320974d08606" Type="http://schemas.openxmlformats.org/officeDocument/2006/relationships/hyperlink" Target="http://www.athabascau.ca/course/ug_subject/list_cd.php#cmis" TargetMode="External"/><Relationship Id="rId15320974d08d1f" Type="http://schemas.openxmlformats.org/officeDocument/2006/relationships/hyperlink" Target="http://www.athabascau.ca/html/syllabi/comp/comp268.htm" TargetMode="External"/><Relationship Id="rId15320974d08e0d" Type="http://schemas.openxmlformats.org/officeDocument/2006/relationships/hyperlink" Target="http://www.athabascau.ca/html/syllabi/comp/comp272.htm" TargetMode="External"/><Relationship Id="rId15320974d09040" Type="http://schemas.openxmlformats.org/officeDocument/2006/relationships/hyperlink" Target="../../index.php" TargetMode="External"/><Relationship Id="rId15320974d03a0b" Type="http://schemas.openxmlformats.org/officeDocument/2006/relationships/image" Target="media/imgrId15320974d03a0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