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4653099" name="name15320967083402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670833c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6708363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6708373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6708383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67083a6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French Language Proficiency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70847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7084c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Please check the prerequisites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70852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for the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70857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7085c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70862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70867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FREN383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7086c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70874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see the list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to choose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15 credits must be completed with Athabasca University.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67087ef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67083637" Type="http://schemas.openxmlformats.org/officeDocument/2006/relationships/hyperlink" Target="../../index.php" TargetMode="External"/><Relationship Id="rId15320967083739" Type="http://schemas.openxmlformats.org/officeDocument/2006/relationships/hyperlink" Target="../98%20index%20files/pplans98.php" TargetMode="External"/><Relationship Id="rId15320967083832" Type="http://schemas.openxmlformats.org/officeDocument/2006/relationships/hyperlink" Target="http://www.athabascau.ca/calendar/page12.html" TargetMode="External"/><Relationship Id="rId15320967083a60" Type="http://schemas.openxmlformats.org/officeDocument/2006/relationships/hyperlink" Target="../../contact_us.php" TargetMode="External"/><Relationship Id="rId1532096708472f" Type="http://schemas.openxmlformats.org/officeDocument/2006/relationships/hyperlink" Target="http://www.athabascau.ca/html/syllabi/fren/fren200.htm" TargetMode="External"/><Relationship Id="rId15320967084c6e" Type="http://schemas.openxmlformats.org/officeDocument/2006/relationships/hyperlink" Target="http://www.athabascau.ca/html/syllabi/fren/fren201.htm" TargetMode="External"/><Relationship Id="rId15320967085217" Type="http://schemas.openxmlformats.org/officeDocument/2006/relationships/hyperlink" Target="http://www.athabascau.ca/html/syllabi/fren/fren362.htm" TargetMode="External"/><Relationship Id="rId153209670857b0" Type="http://schemas.openxmlformats.org/officeDocument/2006/relationships/hyperlink" Target="http://www.athabascau.ca/html/syllabi/fren/fren362.htm" TargetMode="External"/><Relationship Id="rId15320967085cf8" Type="http://schemas.openxmlformats.org/officeDocument/2006/relationships/hyperlink" Target="http://www.athabascau.ca/html/syllabi/fren/fren375.htm" TargetMode="External"/><Relationship Id="rId1532096708623b" Type="http://schemas.openxmlformats.org/officeDocument/2006/relationships/hyperlink" Target="http://www.athabascau.ca/html/syllabi/fren/fren375.htm" TargetMode="External"/><Relationship Id="rId15320967086793" Type="http://schemas.openxmlformats.org/officeDocument/2006/relationships/hyperlink" Target="http://www.athabascau.ca/html/syllabi/fren/fren383.htm" TargetMode="External"/><Relationship Id="rId15320967086ce0" Type="http://schemas.openxmlformats.org/officeDocument/2006/relationships/hyperlink" Target="http://www.athabascau.ca/html/syllabi/fren/fren401.htm" TargetMode="External"/><Relationship Id="rId15320967087423" Type="http://schemas.openxmlformats.org/officeDocument/2006/relationships/hyperlink" Target="http://www.athabascau.ca/html/programs/u_cert/archive/fren.htm" TargetMode="External"/><Relationship Id="rId15320967087ef4" Type="http://schemas.openxmlformats.org/officeDocument/2006/relationships/hyperlink" Target="../../index.php" TargetMode="External"/><Relationship Id="rId153209670833c7" Type="http://schemas.openxmlformats.org/officeDocument/2006/relationships/image" Target="media/imgrId153209670833c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