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81505157" name="name153209617ba66c" descr="programplan19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1998.jpg"/>
                          <pic:cNvPicPr/>
                        </pic:nvPicPr>
                        <pic:blipFill>
                          <a:blip r:embed="rId153209617ba6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hyperlink r:id="rId153209617ba8c0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617ba9d2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1998/1999 Program Plans</w:t>
              </w:r>
            </w:hyperlink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t xml:space="preserve"> | </w:t>
            </w:r>
            <w:hyperlink r:id="rId153209617baad6" w:history="1">
              <w:r>
                <w:rPr>
                  <w:rFonts w:ascii="verdana" w:hAnsi="verdana" w:cs="verdana"/>
                  <w:b/>
                  <w:color w:val="006600"/>
                  <w:position w:val="-2"/>
                  <w:sz w:val="17"/>
                  <w:szCs w:val="17"/>
                </w:rPr>
                <w:t xml:space="preserve">Glossary</w:t>
              </w:r>
            </w:hyperlink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The program plans are intended to assist you in planning a program. Please </w:t>
            </w:r>
            <w:hyperlink r:id="rId153209617bad0b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contact an advisor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to access the official regulations.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Science - Computing and Information Systems - Post Diploma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1998/1999 Calendar Requirements -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effective Sept. 1, 1998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7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27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7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Status*</w:t>
                  </w:r>
                </w:p>
              </w:tc>
              <w:tc>
                <w:tcPr>
                  <w:tcW w:w="27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17bf4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17bf7b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17bfb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ENGL255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617bfc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17bff7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and/or </w:t>
                  </w:r>
                  <w:hyperlink r:id="rId153209617c00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17c04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17c06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17c0a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PHIL252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17c0d0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</w:t>
                  </w:r>
                  <w:hyperlink r:id="rId153209617c11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r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Block Transfer Credit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17c3f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MATH309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17c42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17c45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17c48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17c4c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209617c4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PHIL371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17c50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17c53e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SCIE326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17c56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17c5a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 or 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17c5cc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17c60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 or 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17c63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17c674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COMP3XX or 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17c69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 level 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300 or 400 level any discipline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17c78e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17c7b9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17c7f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17c82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17c860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17c88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17c8c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17c8f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17c93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17c95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17c99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17c9c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17ca05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COMP4XX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209617ca30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</w:tbl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Status: You may wish to indicate if a course is completed, in progress or transferred.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Comments: You may wish to include replacement courses or pre-requisites in this area.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br/>
              <w:t xml:space="preserve"> Content: </w:t>
            </w:r>
            <w:hyperlink r:id="rId153209617ca9ac" w:history="1">
              <w:r>
                <w:rPr>
                  <w:rFonts w:ascii="verdana" w:hAnsi="verdana" w:cs="verdana"/>
                  <w:color w:val="006600"/>
                  <w:position w:val="0"/>
                  <w:sz w:val="17"/>
                  <w:szCs w:val="17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br/>
              <w:t xml:space="preserve">Last updated: 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February 07, 2005</w:t>
            </w: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209617ba8c0" Type="http://schemas.openxmlformats.org/officeDocument/2006/relationships/hyperlink" Target="../../index.php" TargetMode="External"/><Relationship Id="rId153209617ba9d2" Type="http://schemas.openxmlformats.org/officeDocument/2006/relationships/hyperlink" Target="../98%20index%20files/pplans98.php" TargetMode="External"/><Relationship Id="rId153209617baad6" Type="http://schemas.openxmlformats.org/officeDocument/2006/relationships/hyperlink" Target="http://www.athabascau.ca/calendar/page12.html" TargetMode="External"/><Relationship Id="rId153209617bad0b" Type="http://schemas.openxmlformats.org/officeDocument/2006/relationships/hyperlink" Target="../../contact_us.php" TargetMode="External"/><Relationship Id="rId153209617bf4ae" Type="http://schemas.openxmlformats.org/officeDocument/2006/relationships/hyperlink" Target="http://www.athabascau.ca/html/syllabi/admn/admn232.htm" TargetMode="External"/><Relationship Id="rId153209617bf7bf" Type="http://schemas.openxmlformats.org/officeDocument/2006/relationships/hyperlink" Target="http://www.athabascau.ca/course/ug_area/applied.php" TargetMode="External"/><Relationship Id="rId153209617bfb78" Type="http://schemas.openxmlformats.org/officeDocument/2006/relationships/hyperlink" Target="http://www.athabascau.ca/html/syllabi/engl/engl255.htm" TargetMode="External"/><Relationship Id="rId153209617bfc79" Type="http://schemas.openxmlformats.org/officeDocument/2006/relationships/hyperlink" Target="http://www.athabascau.ca/html/syllabi/admn/admn233.htm" TargetMode="External"/><Relationship Id="rId153209617bff7f" Type="http://schemas.openxmlformats.org/officeDocument/2006/relationships/hyperlink" Target="http://www.athabascau.ca/course/ug_area/humanities.php" TargetMode="External"/><Relationship Id="rId153209617c0085" Type="http://schemas.openxmlformats.org/officeDocument/2006/relationships/hyperlink" Target="http://www.athabascau.ca/course/ug_area/applied.php" TargetMode="External"/><Relationship Id="rId153209617c043a" Type="http://schemas.openxmlformats.org/officeDocument/2006/relationships/hyperlink" Target="http://www.athabascau.ca/html/syllabi/math/math209.htm" TargetMode="External"/><Relationship Id="rId153209617c06ce" Type="http://schemas.openxmlformats.org/officeDocument/2006/relationships/hyperlink" Target="http://www.athabascau.ca/course/ug_area/science.php" TargetMode="External"/><Relationship Id="rId153209617c0a82" Type="http://schemas.openxmlformats.org/officeDocument/2006/relationships/hyperlink" Target="http://www.athabascau.ca/html/syllabi/phil/phil252.htm" TargetMode="External"/><Relationship Id="rId153209617c0d0d" Type="http://schemas.openxmlformats.org/officeDocument/2006/relationships/hyperlink" Target="http://www.athabascau.ca/course/ug_area/humanities.php" TargetMode="External"/><Relationship Id="rId153209617c1165" Type="http://schemas.openxmlformats.org/officeDocument/2006/relationships/hyperlink" Target="http://www.athabascau.ca/html/services/advise/geninfo.htm#transfer" TargetMode="External"/><Relationship Id="rId153209617c3f25" Type="http://schemas.openxmlformats.org/officeDocument/2006/relationships/hyperlink" Target="http://www.athabascau.ca/html/syllabi/math/math309.htm" TargetMode="External"/><Relationship Id="rId153209617c421b" Type="http://schemas.openxmlformats.org/officeDocument/2006/relationships/hyperlink" Target="http://www.athabascau.ca/course/ug_area/science.php" TargetMode="External"/><Relationship Id="rId153209617c45c4" Type="http://schemas.openxmlformats.org/officeDocument/2006/relationships/hyperlink" Target="http://www.athabascau.ca/html/syllabi/orgb/orgb364.htm" TargetMode="External"/><Relationship Id="rId153209617c48b1" Type="http://schemas.openxmlformats.org/officeDocument/2006/relationships/hyperlink" Target="http://www.athabascau.ca/course/ug_area/applied.php" TargetMode="External"/><Relationship Id="rId153209617c4c56" Type="http://schemas.openxmlformats.org/officeDocument/2006/relationships/hyperlink" Target="http://www.athabascau.ca/html/syllabi/phil/phil333.htm" TargetMode="External"/><Relationship Id="rId153209617c4d58" Type="http://schemas.openxmlformats.org/officeDocument/2006/relationships/hyperlink" Target="http://www.athabascau.ca/html/syllabi/phil/phil371.htm" TargetMode="External"/><Relationship Id="rId153209617c5040" Type="http://schemas.openxmlformats.org/officeDocument/2006/relationships/hyperlink" Target="http://www.athabascau.ca/course/ug_area/humanities.php" TargetMode="External"/><Relationship Id="rId153209617c53e8" Type="http://schemas.openxmlformats.org/officeDocument/2006/relationships/hyperlink" Target="http://www.athabascau.ca/html/syllabi/scie/scie326.htm" TargetMode="External"/><Relationship Id="rId153209617c5672" Type="http://schemas.openxmlformats.org/officeDocument/2006/relationships/hyperlink" Target="http://www.athabascau.ca/course/ug_area/science.php" TargetMode="External"/><Relationship Id="rId153209617c5a35" Type="http://schemas.openxmlformats.org/officeDocument/2006/relationships/hyperlink" Target="http://www.athabascau.ca/course/ug_subject/list_cd.php#comp" TargetMode="External"/><Relationship Id="rId153209617c5ccf" Type="http://schemas.openxmlformats.org/officeDocument/2006/relationships/hyperlink" Target="http://www.athabascau.ca/course/ug_area/science.php" TargetMode="External"/><Relationship Id="rId153209617c60b3" Type="http://schemas.openxmlformats.org/officeDocument/2006/relationships/hyperlink" Target="http://www.athabascau.ca/course/ug_subject/list_cd.php#comp" TargetMode="External"/><Relationship Id="rId153209617c6363" Type="http://schemas.openxmlformats.org/officeDocument/2006/relationships/hyperlink" Target="http://www.athabascau.ca/course/ug_area/science.php" TargetMode="External"/><Relationship Id="rId153209617c674a" Type="http://schemas.openxmlformats.org/officeDocument/2006/relationships/hyperlink" Target="http://www.athabascau.ca/course/ug_subject/list_cd.php#comp" TargetMode="External"/><Relationship Id="rId153209617c69fd" Type="http://schemas.openxmlformats.org/officeDocument/2006/relationships/hyperlink" Target="http://www.athabascau.ca/course/ug_area/science.php" TargetMode="External"/><Relationship Id="rId153209617c78ea" Type="http://schemas.openxmlformats.org/officeDocument/2006/relationships/hyperlink" Target="http://www.athabascau.ca/course/ug_subject/list_cd.php#comp" TargetMode="External"/><Relationship Id="rId153209617c7b9c" Type="http://schemas.openxmlformats.org/officeDocument/2006/relationships/hyperlink" Target="http://www.athabascau.ca/course/ug_area/science.php" TargetMode="External"/><Relationship Id="rId153209617c7f80" Type="http://schemas.openxmlformats.org/officeDocument/2006/relationships/hyperlink" Target="http://www.athabascau.ca/course/ug_subject/list_cd.php#comp" TargetMode="External"/><Relationship Id="rId153209617c8227" Type="http://schemas.openxmlformats.org/officeDocument/2006/relationships/hyperlink" Target="http://www.athabascau.ca/course/ug_area/science.php" TargetMode="External"/><Relationship Id="rId153209617c8604" Type="http://schemas.openxmlformats.org/officeDocument/2006/relationships/hyperlink" Target="http://www.athabascau.ca/course/ug_subject/list_cd.php#comp" TargetMode="External"/><Relationship Id="rId153209617c88b6" Type="http://schemas.openxmlformats.org/officeDocument/2006/relationships/hyperlink" Target="http://www.athabascau.ca/course/ug_area/science.php" TargetMode="External"/><Relationship Id="rId153209617c8c9d" Type="http://schemas.openxmlformats.org/officeDocument/2006/relationships/hyperlink" Target="http://www.athabascau.ca/course/ug_subject/list_cd.php#comp" TargetMode="External"/><Relationship Id="rId153209617c8f54" Type="http://schemas.openxmlformats.org/officeDocument/2006/relationships/hyperlink" Target="http://www.athabascau.ca/course/ug_area/science.php" TargetMode="External"/><Relationship Id="rId153209617c933d" Type="http://schemas.openxmlformats.org/officeDocument/2006/relationships/hyperlink" Target="http://www.athabascau.ca/course/ug_subject/list_cd.php#comp" TargetMode="External"/><Relationship Id="rId153209617c95db" Type="http://schemas.openxmlformats.org/officeDocument/2006/relationships/hyperlink" Target="http://www.athabascau.ca/course/ug_area/science.php" TargetMode="External"/><Relationship Id="rId153209617c99bd" Type="http://schemas.openxmlformats.org/officeDocument/2006/relationships/hyperlink" Target="http://www.athabascau.ca/course/ug_subject/list_cd.php#comp" TargetMode="External"/><Relationship Id="rId153209617c9c68" Type="http://schemas.openxmlformats.org/officeDocument/2006/relationships/hyperlink" Target="http://www.athabascau.ca/course/ug_area/science.php" TargetMode="External"/><Relationship Id="rId153209617ca05a" Type="http://schemas.openxmlformats.org/officeDocument/2006/relationships/hyperlink" Target="http://www.athabascau.ca/course/ug_subject/list_cd.php#comp" TargetMode="External"/><Relationship Id="rId153209617ca302" Type="http://schemas.openxmlformats.org/officeDocument/2006/relationships/hyperlink" Target="http://www.athabascau.ca/course/ug_area/science.php" TargetMode="External"/><Relationship Id="rId153209617ca9ac" Type="http://schemas.openxmlformats.org/officeDocument/2006/relationships/hyperlink" Target="../../index.php" TargetMode="External"/><Relationship Id="rId153209617ba630" Type="http://schemas.openxmlformats.org/officeDocument/2006/relationships/image" Target="media/imgrId153209617ba63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