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4028001" name="name15320960bc2992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60bc29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60bc2bf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60bc2d1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60bc2e1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60bc309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Computing and Information Systems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c3f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c42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c46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c49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c4d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c50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c54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c57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c5b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c61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c64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c68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c6b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c6e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c71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c94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60bc95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60bc96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c9c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60bc9d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60bc9e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ca2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ca5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COMP345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cac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cb0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cb3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cb6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cb9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cbd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cc0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cc4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cc7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ccb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960bccc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ccf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cd2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cd5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cd9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960bcda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ce0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960bce1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ce8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960bce9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cef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960bcf0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cf6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960bcf8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cfe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960bcff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d17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d1a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d1e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d24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d2a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d30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d36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COMP416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0bd41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COMP495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Prof. Approval required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Students who choose to take some additional COMP courses for the additional  18 credits in Area 1 will have more room for Arts or Admin options.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60bd4da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10, 2007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60bc2bf6" Type="http://schemas.openxmlformats.org/officeDocument/2006/relationships/hyperlink" Target="../../index.php" TargetMode="External"/><Relationship Id="rId15320960bc2d13" Type="http://schemas.openxmlformats.org/officeDocument/2006/relationships/hyperlink" Target="../98%20index%20files/pplans98.php" TargetMode="External"/><Relationship Id="rId15320960bc2e1e" Type="http://schemas.openxmlformats.org/officeDocument/2006/relationships/hyperlink" Target="http://www.athabascau.ca/calendar/page12.html" TargetMode="External"/><Relationship Id="rId15320960bc3097" Type="http://schemas.openxmlformats.org/officeDocument/2006/relationships/hyperlink" Target="../../contact_us.php" TargetMode="External"/><Relationship Id="rId15320960bc3f1e" Type="http://schemas.openxmlformats.org/officeDocument/2006/relationships/hyperlink" Target="http://www.athabascau.ca/html/syllabi/admn/admn233.htm" TargetMode="External"/><Relationship Id="rId15320960bc424e" Type="http://schemas.openxmlformats.org/officeDocument/2006/relationships/hyperlink" Target="http://www.athabascau.ca/course/ug_area/applied.php" TargetMode="External"/><Relationship Id="rId15320960bc4638" Type="http://schemas.openxmlformats.org/officeDocument/2006/relationships/hyperlink" Target="http://www.athabascau.ca/html/syllabi/comp/comp200.htm" TargetMode="External"/><Relationship Id="rId15320960bc4977" Type="http://schemas.openxmlformats.org/officeDocument/2006/relationships/hyperlink" Target="http://www.athabascau.ca/course/ug_area/science.php" TargetMode="External"/><Relationship Id="rId15320960bc4d5b" Type="http://schemas.openxmlformats.org/officeDocument/2006/relationships/hyperlink" Target="http://www.athabascau.ca/html/syllabi/comp/comp268.htm" TargetMode="External"/><Relationship Id="rId15320960bc5085" Type="http://schemas.openxmlformats.org/officeDocument/2006/relationships/hyperlink" Target="http://www.athabascau.ca/course/ug_area/science.php" TargetMode="External"/><Relationship Id="rId15320960bc544b" Type="http://schemas.openxmlformats.org/officeDocument/2006/relationships/hyperlink" Target="http://www.athabascau.ca/html/syllabi/comp/comp272.htm" TargetMode="External"/><Relationship Id="rId15320960bc5769" Type="http://schemas.openxmlformats.org/officeDocument/2006/relationships/hyperlink" Target="http://www.athabascau.ca/course/ug_area/science.php" TargetMode="External"/><Relationship Id="rId15320960bc5b22" Type="http://schemas.openxmlformats.org/officeDocument/2006/relationships/hyperlink" Target="http://www.athabascau.ca/html/syllabi/engl/engl255.htm" TargetMode="External"/><Relationship Id="rId15320960bc613a" Type="http://schemas.openxmlformats.org/officeDocument/2006/relationships/hyperlink" Target="http://www.athabascau.ca/html/syllabi/math/math215.htm" TargetMode="External"/><Relationship Id="rId15320960bc6453" Type="http://schemas.openxmlformats.org/officeDocument/2006/relationships/hyperlink" Target="http://www.athabascau.ca/course/ug_area/science.php" TargetMode="External"/><Relationship Id="rId15320960bc6814" Type="http://schemas.openxmlformats.org/officeDocument/2006/relationships/hyperlink" Target="http://www.athabascau.ca/html/syllabi/math/math265.htm" TargetMode="External"/><Relationship Id="rId15320960bc6b28" Type="http://schemas.openxmlformats.org/officeDocument/2006/relationships/hyperlink" Target="http://www.athabascau.ca/course/ug_area/science.php" TargetMode="External"/><Relationship Id="rId15320960bc6eed" Type="http://schemas.openxmlformats.org/officeDocument/2006/relationships/hyperlink" Target="http://www.athabascau.ca/html/syllabi/math/math270.htm" TargetMode="External"/><Relationship Id="rId15320960bc71fd" Type="http://schemas.openxmlformats.org/officeDocument/2006/relationships/hyperlink" Target="http://www.athabascau.ca/course/ug_area/science.php" TargetMode="External"/><Relationship Id="rId15320960bc94a5" Type="http://schemas.openxmlformats.org/officeDocument/2006/relationships/hyperlink" Target="http://www.athabascau.ca/course/ug_area/humanities.php" TargetMode="External"/><Relationship Id="rId15320960bc95bc" Type="http://schemas.openxmlformats.org/officeDocument/2006/relationships/hyperlink" Target="http://www.athabascau.ca/course/ug_area/social.php" TargetMode="External"/><Relationship Id="rId15320960bc96be" Type="http://schemas.openxmlformats.org/officeDocument/2006/relationships/hyperlink" Target="http://www.athabascau.ca/course/ug_area/applied.php" TargetMode="External"/><Relationship Id="rId15320960bc9ccb" Type="http://schemas.openxmlformats.org/officeDocument/2006/relationships/hyperlink" Target="http://www.athabascau.ca/course/ug_area/humanities.php" TargetMode="External"/><Relationship Id="rId15320960bc9ddd" Type="http://schemas.openxmlformats.org/officeDocument/2006/relationships/hyperlink" Target="http://www.athabascau.ca/course/ug_area/social.php" TargetMode="External"/><Relationship Id="rId15320960bc9edd" Type="http://schemas.openxmlformats.org/officeDocument/2006/relationships/hyperlink" Target="http://www.athabascau.ca/course/ug_area/applied.php" TargetMode="External"/><Relationship Id="rId15320960bca2a8" Type="http://schemas.openxmlformats.org/officeDocument/2006/relationships/hyperlink" Target="http://www.athabascau.ca/html/syllabi/comp/comp314.htm" TargetMode="External"/><Relationship Id="rId15320960bca5bc" Type="http://schemas.openxmlformats.org/officeDocument/2006/relationships/hyperlink" Target="http://www.athabascau.ca/course/ug_area/science.php" TargetMode="External"/><Relationship Id="rId15320960bcac3d" Type="http://schemas.openxmlformats.org/officeDocument/2006/relationships/hyperlink" Target="http://www.athabascau.ca/course/ug_area/science.php" TargetMode="External"/><Relationship Id="rId15320960bcb009" Type="http://schemas.openxmlformats.org/officeDocument/2006/relationships/hyperlink" Target="http://www.athabascau.ca/html/syllabi/comp/comp361.htm" TargetMode="External"/><Relationship Id="rId15320960bcb316" Type="http://schemas.openxmlformats.org/officeDocument/2006/relationships/hyperlink" Target="http://www.athabascau.ca/course/ug_area/science.php" TargetMode="External"/><Relationship Id="rId15320960bcb6db" Type="http://schemas.openxmlformats.org/officeDocument/2006/relationships/hyperlink" Target="http://www.athabascau.ca/html/syllabi/comp/comp378.htm" TargetMode="External"/><Relationship Id="rId15320960bcb9e0" Type="http://schemas.openxmlformats.org/officeDocument/2006/relationships/hyperlink" Target="http://www.athabascau.ca/course/ug_area/science.php" TargetMode="External"/><Relationship Id="rId15320960bcbd9d" Type="http://schemas.openxmlformats.org/officeDocument/2006/relationships/hyperlink" Target="http://www.athabascau.ca/html/syllabi/math/math309.htm" TargetMode="External"/><Relationship Id="rId15320960bcc096" Type="http://schemas.openxmlformats.org/officeDocument/2006/relationships/hyperlink" Target="http://www.athabascau.ca/course/ug_area/science.php" TargetMode="External"/><Relationship Id="rId15320960bcc44a" Type="http://schemas.openxmlformats.org/officeDocument/2006/relationships/hyperlink" Target="http://www.athabascau.ca/html/syllabi/orgb/orgb364.htm" TargetMode="External"/><Relationship Id="rId15320960bcc745" Type="http://schemas.openxmlformats.org/officeDocument/2006/relationships/hyperlink" Target="http://www.athabascau.ca/course/ug_area/applied.php" TargetMode="External"/><Relationship Id="rId15320960bccb00" Type="http://schemas.openxmlformats.org/officeDocument/2006/relationships/hyperlink" Target="http://www.athabascau.ca/html/syllabi/phil/phil333.htm" TargetMode="External"/><Relationship Id="rId15320960bccc16" Type="http://schemas.openxmlformats.org/officeDocument/2006/relationships/hyperlink" Target="http://www.athabascau.ca/html/syllabi/phil/phil371.htm" TargetMode="External"/><Relationship Id="rId15320960bccf0c" Type="http://schemas.openxmlformats.org/officeDocument/2006/relationships/hyperlink" Target="http://www.athabascau.ca/course/ug_area/humanities.php" TargetMode="External"/><Relationship Id="rId15320960bcd2c8" Type="http://schemas.openxmlformats.org/officeDocument/2006/relationships/hyperlink" Target="http://www.athabascau.ca/html/syllabi/scie/scie326.htm" TargetMode="External"/><Relationship Id="rId15320960bcd5c5" Type="http://schemas.openxmlformats.org/officeDocument/2006/relationships/hyperlink" Target="http://www.athabascau.ca/course/ug_area/science.php" TargetMode="External"/><Relationship Id="rId15320960bcd989" Type="http://schemas.openxmlformats.org/officeDocument/2006/relationships/hyperlink" Target="http://www.athabascau.ca/course/ug_subject/list_cd.php#comp" TargetMode="External"/><Relationship Id="rId15320960bcda9f" Type="http://schemas.openxmlformats.org/officeDocument/2006/relationships/hyperlink" Target="http://www.athabascau.ca/course/ug_subject/list_cd.php#cmis" TargetMode="External"/><Relationship Id="rId15320960bce0b5" Type="http://schemas.openxmlformats.org/officeDocument/2006/relationships/hyperlink" Target="http://www.athabascau.ca/course/ug_subject/list_cd.php#comp" TargetMode="External"/><Relationship Id="rId15320960bce1d1" Type="http://schemas.openxmlformats.org/officeDocument/2006/relationships/hyperlink" Target="http://www.athabascau.ca/course/ug_subject/list_cd.php#cmis" TargetMode="External"/><Relationship Id="rId15320960bce815" Type="http://schemas.openxmlformats.org/officeDocument/2006/relationships/hyperlink" Target="http://www.athabascau.ca/course/ug_subject/list_cd.php#comp" TargetMode="External"/><Relationship Id="rId15320960bce92f" Type="http://schemas.openxmlformats.org/officeDocument/2006/relationships/hyperlink" Target="http://www.athabascau.ca/course/ug_subject/list_cd.php#cmis" TargetMode="External"/><Relationship Id="rId15320960bcef7a" Type="http://schemas.openxmlformats.org/officeDocument/2006/relationships/hyperlink" Target="http://www.athabascau.ca/course/ug_subject/list_cd.php#comp" TargetMode="External"/><Relationship Id="rId15320960bcf095" Type="http://schemas.openxmlformats.org/officeDocument/2006/relationships/hyperlink" Target="http://www.athabascau.ca/course/ug_subject/list_cd.php#cmis" TargetMode="External"/><Relationship Id="rId15320960bcf6f5" Type="http://schemas.openxmlformats.org/officeDocument/2006/relationships/hyperlink" Target="http://www.athabascau.ca/course/ug_subject/list_cd.php#comp" TargetMode="External"/><Relationship Id="rId15320960bcf816" Type="http://schemas.openxmlformats.org/officeDocument/2006/relationships/hyperlink" Target="http://www.athabascau.ca/course/ug_subject/list_cd.php#cmis" TargetMode="External"/><Relationship Id="rId15320960bcfe5f" Type="http://schemas.openxmlformats.org/officeDocument/2006/relationships/hyperlink" Target="http://www.athabascau.ca/course/ug_subject/list_cd.php#comp" TargetMode="External"/><Relationship Id="rId15320960bcff85" Type="http://schemas.openxmlformats.org/officeDocument/2006/relationships/hyperlink" Target="http://www.athabascau.ca/course/ug_subject/list_cd.php#cmis" TargetMode="External"/><Relationship Id="rId15320960bd1790" Type="http://schemas.openxmlformats.org/officeDocument/2006/relationships/hyperlink" Target="http://www.athabascau.ca/html/syllabi/mgsc/mgsc405.htm" TargetMode="External"/><Relationship Id="rId15320960bd1aaf" Type="http://schemas.openxmlformats.org/officeDocument/2006/relationships/hyperlink" Target="http://www.athabascau.ca/course/ug_area/applied.php" TargetMode="External"/><Relationship Id="rId15320960bd1eaf" Type="http://schemas.openxmlformats.org/officeDocument/2006/relationships/hyperlink" Target="http://www.athabascau.ca/course/ug_subject/list_cd.php#comp" TargetMode="External"/><Relationship Id="rId15320960bd249b" Type="http://schemas.openxmlformats.org/officeDocument/2006/relationships/hyperlink" Target="http://www.athabascau.ca/course/ug_subject/list_cd.php#comp" TargetMode="External"/><Relationship Id="rId15320960bd2a90" Type="http://schemas.openxmlformats.org/officeDocument/2006/relationships/hyperlink" Target="http://www.athabascau.ca/course/ug_subject/list_cd.php#comp" TargetMode="External"/><Relationship Id="rId15320960bd3074" Type="http://schemas.openxmlformats.org/officeDocument/2006/relationships/hyperlink" Target="http://www.athabascau.ca/course/ug_subject/list_cd.php#comp" TargetMode="External"/><Relationship Id="rId15320960bd3664" Type="http://schemas.openxmlformats.org/officeDocument/2006/relationships/hyperlink" Target="http://www.athabascau.ca/course/ug_subject/list_cd.php#comp" TargetMode="External"/><Relationship Id="rId15320960bd41f7" Type="http://schemas.openxmlformats.org/officeDocument/2006/relationships/hyperlink" Target="http://www.athabascau.ca/html/syllabi/comp/comp495.htm" TargetMode="External"/><Relationship Id="rId15320960bd4da6" Type="http://schemas.openxmlformats.org/officeDocument/2006/relationships/hyperlink" Target="../../index.php" TargetMode="External"/><Relationship Id="rId15320960bc2956" Type="http://schemas.openxmlformats.org/officeDocument/2006/relationships/image" Target="media/imgrId15320960bc295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