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248476" name="name15320938d5a816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8d5a7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8d5aa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8d5ab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8d5ac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8d5af6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Public Administration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5c0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d5c2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d5c3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5c9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5cf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8d5d0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5d7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5dd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5e3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5ea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5f0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08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0e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14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1b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21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27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2e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35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3b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42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8d64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4a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50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56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5e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5f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60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61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68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68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6a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6b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71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72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73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74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7b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7c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7d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7e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85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86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87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88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8d68f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90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91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8d692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8d6999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8d5aaa5" Type="http://schemas.openxmlformats.org/officeDocument/2006/relationships/hyperlink" Target="../../index.php" TargetMode="External"/><Relationship Id="rId15320938d5abd3" Type="http://schemas.openxmlformats.org/officeDocument/2006/relationships/hyperlink" Target="../98%20index%20files/pplans98.php" TargetMode="External"/><Relationship Id="rId15320938d5acfe" Type="http://schemas.openxmlformats.org/officeDocument/2006/relationships/hyperlink" Target="http://www.athabascau.ca/calendar/page12.html" TargetMode="External"/><Relationship Id="rId15320938d5af64" Type="http://schemas.openxmlformats.org/officeDocument/2006/relationships/hyperlink" Target="../../contact_us.php" TargetMode="External"/><Relationship Id="rId15320938d5c0ed" Type="http://schemas.openxmlformats.org/officeDocument/2006/relationships/hyperlink" Target="http://www.athabascau.ca/html/syllabi/acct/acct245.htm" TargetMode="External"/><Relationship Id="rId15320938d5c20e" Type="http://schemas.openxmlformats.org/officeDocument/2006/relationships/hyperlink" Target="http://www.athabascau.ca/html/syllabi/acct/acct250.htm" TargetMode="External"/><Relationship Id="rId15320938d5c32d" Type="http://schemas.openxmlformats.org/officeDocument/2006/relationships/hyperlink" Target="http://www.athabascau.ca/html/syllabi/acct/acct253.htm" TargetMode="External"/><Relationship Id="rId15320938d5c984" Type="http://schemas.openxmlformats.org/officeDocument/2006/relationships/hyperlink" Target="http://www.athabascau.ca/html/syllabi/admn/admn232.htm" TargetMode="External"/><Relationship Id="rId15320938d5cfcd" Type="http://schemas.openxmlformats.org/officeDocument/2006/relationships/hyperlink" Target="http://www.athabascau.ca/html/syllabi/admn/admn233.htm" TargetMode="External"/><Relationship Id="rId15320938d5d0f2" Type="http://schemas.openxmlformats.org/officeDocument/2006/relationships/hyperlink" Target="http://www.athabascau.ca/html/syllabi/engl/engl255.htm" TargetMode="External"/><Relationship Id="rId15320938d5d73c" Type="http://schemas.openxmlformats.org/officeDocument/2006/relationships/hyperlink" Target="http://www.athabascau.ca/html/syllabi/comm/comm243.htm" TargetMode="External"/><Relationship Id="rId15320938d5dd8f" Type="http://schemas.openxmlformats.org/officeDocument/2006/relationships/hyperlink" Target="http://www.athabascau.ca/html/syllabi/econ/econ247.htm" TargetMode="External"/><Relationship Id="rId15320938d5e3d4" Type="http://schemas.openxmlformats.org/officeDocument/2006/relationships/hyperlink" Target="http://www.athabascau.ca/html/syllabi/econ/econ248.htm" TargetMode="External"/><Relationship Id="rId15320938d5ea16" Type="http://schemas.openxmlformats.org/officeDocument/2006/relationships/hyperlink" Target="http://www.athabascau.ca/html/syllabi/phil/phil252.htm" TargetMode="External"/><Relationship Id="rId15320938d5f073" Type="http://schemas.openxmlformats.org/officeDocument/2006/relationships/hyperlink" Target="http://www.athabascau.ca/html/syllabi/poli/poli277.htm" TargetMode="External"/><Relationship Id="rId15320938d6085b" Type="http://schemas.openxmlformats.org/officeDocument/2006/relationships/hyperlink" Target="http://www.athabascau.ca/html/syllabi/idrl/idrl312.htm" TargetMode="External"/><Relationship Id="rId15320938d60e8b" Type="http://schemas.openxmlformats.org/officeDocument/2006/relationships/hyperlink" Target="http://www.athabascau.ca/html/syllabi/lgst/lgst331.htm" TargetMode="External"/><Relationship Id="rId15320938d614d0" Type="http://schemas.openxmlformats.org/officeDocument/2006/relationships/hyperlink" Target="http://www.athabascau.ca/html/syllabi/lgst/lgst369.htm" TargetMode="External"/><Relationship Id="rId15320938d61b1e" Type="http://schemas.openxmlformats.org/officeDocument/2006/relationships/hyperlink" Target="http://www.athabascau.ca/html/syllabi/padm/padm366.htm" TargetMode="External"/><Relationship Id="rId15320938d62171" Type="http://schemas.openxmlformats.org/officeDocument/2006/relationships/hyperlink" Target="http://www.athabascau.ca/html/syllabi/padm/padm372.htm" TargetMode="External"/><Relationship Id="rId15320938d627e2" Type="http://schemas.openxmlformats.org/officeDocument/2006/relationships/hyperlink" Target="http://www.athabascau.ca/html/syllabi/padm/padm390.htm" TargetMode="External"/><Relationship Id="rId15320938d62e76" Type="http://schemas.openxmlformats.org/officeDocument/2006/relationships/hyperlink" Target="http://www.athabascau.ca/html/syllabi/padm/padm403.htm" TargetMode="External"/><Relationship Id="rId15320938d63512" Type="http://schemas.openxmlformats.org/officeDocument/2006/relationships/hyperlink" Target="http://www.athabascau.ca/html/syllabi/poli/poli309.htm" TargetMode="External"/><Relationship Id="rId15320938d63ba5" Type="http://schemas.openxmlformats.org/officeDocument/2006/relationships/hyperlink" Target="http://www.athabascau.ca/html/syllabi/sosc/sosc366.htm" TargetMode="External"/><Relationship Id="rId15320938d642f0" Type="http://schemas.openxmlformats.org/officeDocument/2006/relationships/hyperlink" Target="http://www.athabascau.ca/html/programs/b_admin/archive/padm_v01.htm" TargetMode="External"/><Relationship Id="rId15320938d645b7" Type="http://schemas.openxmlformats.org/officeDocument/2006/relationships/hyperlink" Target="http://www.athabascau.ca/html/programs/b_admin/archive/padm_v01.htm" TargetMode="External"/><Relationship Id="rId15320938d64a89" Type="http://schemas.openxmlformats.org/officeDocument/2006/relationships/hyperlink" Target="http://www.athabascau.ca/html/programs/b_admin/archive/padm_v01.htm" TargetMode="External"/><Relationship Id="rId15320938d65099" Type="http://schemas.openxmlformats.org/officeDocument/2006/relationships/hyperlink" Target="http://www.athabascau.ca/html/programs/b_admin/archive/padm_v01.htm" TargetMode="External"/><Relationship Id="rId15320938d65695" Type="http://schemas.openxmlformats.org/officeDocument/2006/relationships/hyperlink" Target="http://www.athabascau.ca/html/programs/b_admin/archive/padm_v01.htm" TargetMode="External"/><Relationship Id="rId15320938d65e71" Type="http://schemas.openxmlformats.org/officeDocument/2006/relationships/hyperlink" Target="http://www.athabascau.ca/course/ug_area/businessadmin.php" TargetMode="External"/><Relationship Id="rId15320938d65f81" Type="http://schemas.openxmlformats.org/officeDocument/2006/relationships/hyperlink" Target="http://www.athabascau.ca/course/ug_area/humanities.php" TargetMode="External"/><Relationship Id="rId15320938d66091" Type="http://schemas.openxmlformats.org/officeDocument/2006/relationships/hyperlink" Target="http://www.athabascau.ca/course/ug_area/science.php" TargetMode="External"/><Relationship Id="rId15320938d6619e" Type="http://schemas.openxmlformats.org/officeDocument/2006/relationships/hyperlink" Target="http://www.athabascau.ca/course/ug_area/social.php" TargetMode="External"/><Relationship Id="rId15320938d66800" Type="http://schemas.openxmlformats.org/officeDocument/2006/relationships/hyperlink" Target="http://www.athabascau.ca/course/ug_area/businessadmin.php" TargetMode="External"/><Relationship Id="rId15320938d668fd" Type="http://schemas.openxmlformats.org/officeDocument/2006/relationships/hyperlink" Target="http://www.athabascau.ca/course/ug_area/humanities.php" TargetMode="External"/><Relationship Id="rId15320938d66a0a" Type="http://schemas.openxmlformats.org/officeDocument/2006/relationships/hyperlink" Target="http://www.athabascau.ca/course/ug_area/science.php" TargetMode="External"/><Relationship Id="rId15320938d66b1d" Type="http://schemas.openxmlformats.org/officeDocument/2006/relationships/hyperlink" Target="http://www.athabascau.ca/course/ug_area/social.php" TargetMode="External"/><Relationship Id="rId15320938d671c2" Type="http://schemas.openxmlformats.org/officeDocument/2006/relationships/hyperlink" Target="http://www.athabascau.ca/course/ug_area/businessadmin.php" TargetMode="External"/><Relationship Id="rId15320938d672d6" Type="http://schemas.openxmlformats.org/officeDocument/2006/relationships/hyperlink" Target="http://www.athabascau.ca/course/ug_area/humanities.php" TargetMode="External"/><Relationship Id="rId15320938d673e7" Type="http://schemas.openxmlformats.org/officeDocument/2006/relationships/hyperlink" Target="http://www.athabascau.ca/course/ug_area/science.php" TargetMode="External"/><Relationship Id="rId15320938d674f7" Type="http://schemas.openxmlformats.org/officeDocument/2006/relationships/hyperlink" Target="http://www.athabascau.ca/course/ug_area/social.php" TargetMode="External"/><Relationship Id="rId15320938d67b8e" Type="http://schemas.openxmlformats.org/officeDocument/2006/relationships/hyperlink" Target="http://www.athabascau.ca/course/ug_area/businessadmin.php" TargetMode="External"/><Relationship Id="rId15320938d67ca3" Type="http://schemas.openxmlformats.org/officeDocument/2006/relationships/hyperlink" Target="http://www.athabascau.ca/course/ug_area/humanities.php" TargetMode="External"/><Relationship Id="rId15320938d67db7" Type="http://schemas.openxmlformats.org/officeDocument/2006/relationships/hyperlink" Target="http://www.athabascau.ca/course/ug_area/science.php" TargetMode="External"/><Relationship Id="rId15320938d67ec6" Type="http://schemas.openxmlformats.org/officeDocument/2006/relationships/hyperlink" Target="http://www.athabascau.ca/course/ug_area/social.php" TargetMode="External"/><Relationship Id="rId15320938d68557" Type="http://schemas.openxmlformats.org/officeDocument/2006/relationships/hyperlink" Target="http://www.athabascau.ca/course/ug_area/businessadmin.php" TargetMode="External"/><Relationship Id="rId15320938d6866a" Type="http://schemas.openxmlformats.org/officeDocument/2006/relationships/hyperlink" Target="http://www.athabascau.ca/course/ug_area/humanities.php" TargetMode="External"/><Relationship Id="rId15320938d6877f" Type="http://schemas.openxmlformats.org/officeDocument/2006/relationships/hyperlink" Target="http://www.athabascau.ca/course/ug_area/science.php" TargetMode="External"/><Relationship Id="rId15320938d68891" Type="http://schemas.openxmlformats.org/officeDocument/2006/relationships/hyperlink" Target="http://www.athabascau.ca/course/ug_area/social.php" TargetMode="External"/><Relationship Id="rId15320938d68f30" Type="http://schemas.openxmlformats.org/officeDocument/2006/relationships/hyperlink" Target="http://www.athabascau.ca/course/ug_area/businessadmin.php" TargetMode="External"/><Relationship Id="rId15320938d69040" Type="http://schemas.openxmlformats.org/officeDocument/2006/relationships/hyperlink" Target="http://www.athabascau.ca/course/ug_area/humanities.php" TargetMode="External"/><Relationship Id="rId15320938d69151" Type="http://schemas.openxmlformats.org/officeDocument/2006/relationships/hyperlink" Target="http://www.athabascau.ca/course/ug_area/science.php" TargetMode="External"/><Relationship Id="rId15320938d69266" Type="http://schemas.openxmlformats.org/officeDocument/2006/relationships/hyperlink" Target="http://www.athabascau.ca/course/ug_area/social.php" TargetMode="External"/><Relationship Id="rId15320938d69992" Type="http://schemas.openxmlformats.org/officeDocument/2006/relationships/hyperlink" Target="../../index.php" TargetMode="External"/><Relationship Id="rId15320938d5a7d9" Type="http://schemas.openxmlformats.org/officeDocument/2006/relationships/image" Target="media/imgrId15320938d5a7d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