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070620" name="name1532093faca369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faca32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faca5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aca71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aca82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facaa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ba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bd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c1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c4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c8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cb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d9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cda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 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e0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ce1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 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e83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ce9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ef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cf0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f6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cf7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cfe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93facff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05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93fad06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0c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93fad0d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14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15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1b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1c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29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2d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30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34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37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3b9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COMP482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3e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42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46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93fad4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69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6a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6b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71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72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74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7aa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7b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7c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83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84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85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8c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8d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8e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950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96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97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9d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9ef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a0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a6b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a7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a8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af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b0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b1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b8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b9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ba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c1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c2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c3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c9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ca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cb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d2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d3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d4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da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db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dc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ade3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ade4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93fade5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fade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Core courses;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15 credits in electives;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78 credits in Arts (</w:t>
                  </w:r>
                  <w:hyperlink r:id="rId1532093fadf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93fadf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);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</w:t>
                  </w:r>
                  <w:hyperlink r:id="rId1532093fadf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</w:t>
                  </w:r>
                  <w:hyperlink r:id="rId1532093fadf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fadf65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faca5e5" Type="http://schemas.openxmlformats.org/officeDocument/2006/relationships/hyperlink" Target="../../index.php" TargetMode="External"/><Relationship Id="rId1532093faca712" Type="http://schemas.openxmlformats.org/officeDocument/2006/relationships/hyperlink" Target="../98%20index%20files/pplans98.php" TargetMode="External"/><Relationship Id="rId1532093faca82f" Type="http://schemas.openxmlformats.org/officeDocument/2006/relationships/hyperlink" Target="http://www.athabascau.ca/calendar/page12.html" TargetMode="External"/><Relationship Id="rId1532093facaaa4" Type="http://schemas.openxmlformats.org/officeDocument/2006/relationships/hyperlink" Target="../../contact_us.php" TargetMode="External"/><Relationship Id="rId1532093facba1d" Type="http://schemas.openxmlformats.org/officeDocument/2006/relationships/hyperlink" Target="http://www.athabascau.ca/html/syllabi/comp/comp200.htm" TargetMode="External"/><Relationship Id="rId1532093facbd5d" Type="http://schemas.openxmlformats.org/officeDocument/2006/relationships/hyperlink" Target="http://www.athabascau.ca/course/ug_area/science.php" TargetMode="External"/><Relationship Id="rId1532093facc14d" Type="http://schemas.openxmlformats.org/officeDocument/2006/relationships/hyperlink" Target="http://www.athabascau.ca/html/syllabi/comp/comp268.htm" TargetMode="External"/><Relationship Id="rId1532093facc490" Type="http://schemas.openxmlformats.org/officeDocument/2006/relationships/hyperlink" Target="http://www.athabascau.ca/course/ug_area/science.php" TargetMode="External"/><Relationship Id="rId1532093facc881" Type="http://schemas.openxmlformats.org/officeDocument/2006/relationships/hyperlink" Target="http://www.athabascau.ca/html/syllabi/infs/infs200.htm" TargetMode="External"/><Relationship Id="rId1532093faccbbd" Type="http://schemas.openxmlformats.org/officeDocument/2006/relationships/hyperlink" Target="http://www.athabascau.ca/course/ug_area/humanities.php" TargetMode="External"/><Relationship Id="rId1532093facd938" Type="http://schemas.openxmlformats.org/officeDocument/2006/relationships/hyperlink" Target="http://www.athabascau.ca/course/ug_area/humanities.php" TargetMode="External"/><Relationship Id="rId1532093facda4f" Type="http://schemas.openxmlformats.org/officeDocument/2006/relationships/hyperlink" Target="http://www.athabascau.ca/course/ug_area/social.php" TargetMode="External"/><Relationship Id="rId1532093face0c5" Type="http://schemas.openxmlformats.org/officeDocument/2006/relationships/hyperlink" Target="http://www.athabascau.ca/course/ug_area/humanities.php" TargetMode="External"/><Relationship Id="rId1532093face1da" Type="http://schemas.openxmlformats.org/officeDocument/2006/relationships/hyperlink" Target="http://www.athabascau.ca/course/ug_area/social.php" TargetMode="External"/><Relationship Id="rId1532093face834" Type="http://schemas.openxmlformats.org/officeDocument/2006/relationships/hyperlink" Target="http://www.athabascau.ca/course/ug_area/humanities.php" TargetMode="External"/><Relationship Id="rId1532093face941" Type="http://schemas.openxmlformats.org/officeDocument/2006/relationships/hyperlink" Target="http://www.athabascau.ca/course/ug_area/social.php" TargetMode="External"/><Relationship Id="rId1532093facef8a" Type="http://schemas.openxmlformats.org/officeDocument/2006/relationships/hyperlink" Target="http://www.athabascau.ca/course/ug_area/humanities.php" TargetMode="External"/><Relationship Id="rId1532093facf09a" Type="http://schemas.openxmlformats.org/officeDocument/2006/relationships/hyperlink" Target="http://www.athabascau.ca/course/ug_area/social.php" TargetMode="External"/><Relationship Id="rId1532093facf6cb" Type="http://schemas.openxmlformats.org/officeDocument/2006/relationships/hyperlink" Target="http://www.athabascau.ca/course/ug_area/humanities.php" TargetMode="External"/><Relationship Id="rId1532093facf7e0" Type="http://schemas.openxmlformats.org/officeDocument/2006/relationships/hyperlink" Target="http://www.athabascau.ca/course/ug_area/social.php" TargetMode="External"/><Relationship Id="rId1532093facfe0e" Type="http://schemas.openxmlformats.org/officeDocument/2006/relationships/hyperlink" Target="http://www.athabascau.ca/course/ug_area/humanities.php" TargetMode="External"/><Relationship Id="rId1532093facff1d" Type="http://schemas.openxmlformats.org/officeDocument/2006/relationships/hyperlink" Target="http://www.athabascau.ca/course/ug_area/social.php" TargetMode="External"/><Relationship Id="rId1532093fad055a" Type="http://schemas.openxmlformats.org/officeDocument/2006/relationships/hyperlink" Target="http://www.athabascau.ca/course/ug_area/humanities.php" TargetMode="External"/><Relationship Id="rId1532093fad066b" Type="http://schemas.openxmlformats.org/officeDocument/2006/relationships/hyperlink" Target="http://www.athabascau.ca/course/ug_area/social.php" TargetMode="External"/><Relationship Id="rId1532093fad0cb2" Type="http://schemas.openxmlformats.org/officeDocument/2006/relationships/hyperlink" Target="http://www.athabascau.ca/course/ug_area/humanities.php" TargetMode="External"/><Relationship Id="rId1532093fad0dc0" Type="http://schemas.openxmlformats.org/officeDocument/2006/relationships/hyperlink" Target="http://www.athabascau.ca/course/ug_area/social.php" TargetMode="External"/><Relationship Id="rId1532093fad140d" Type="http://schemas.openxmlformats.org/officeDocument/2006/relationships/hyperlink" Target="http://www.athabascau.ca/course/ug_area/humanities.php" TargetMode="External"/><Relationship Id="rId1532093fad1541" Type="http://schemas.openxmlformats.org/officeDocument/2006/relationships/hyperlink" Target="http://www.athabascau.ca/course/ug_area/social.php" TargetMode="External"/><Relationship Id="rId1532093fad1b9d" Type="http://schemas.openxmlformats.org/officeDocument/2006/relationships/hyperlink" Target="http://www.athabascau.ca/course/ug_area/humanities.php" TargetMode="External"/><Relationship Id="rId1532093fad1caf" Type="http://schemas.openxmlformats.org/officeDocument/2006/relationships/hyperlink" Target="http://www.athabascau.ca/course/ug_area/social.php" TargetMode="External"/><Relationship Id="rId1532093fad298b" Type="http://schemas.openxmlformats.org/officeDocument/2006/relationships/hyperlink" Target="http://www.athabascau.ca/course/ug_area/applied.php" TargetMode="External"/><Relationship Id="rId1532093fad2d71" Type="http://schemas.openxmlformats.org/officeDocument/2006/relationships/hyperlink" Target="http://www.athabascau.ca/html/syllabi/comp/comp314.htm" TargetMode="External"/><Relationship Id="rId1532093fad3094" Type="http://schemas.openxmlformats.org/officeDocument/2006/relationships/hyperlink" Target="http://www.athabascau.ca/course/ug_area/science.php" TargetMode="External"/><Relationship Id="rId1532093fad3485" Type="http://schemas.openxmlformats.org/officeDocument/2006/relationships/hyperlink" Target="http://www.athabascau.ca/html/syllabi/comp/comp361.htm" TargetMode="External"/><Relationship Id="rId1532093fad37ad" Type="http://schemas.openxmlformats.org/officeDocument/2006/relationships/hyperlink" Target="http://www.athabascau.ca/course/ug_area/science.php" TargetMode="External"/><Relationship Id="rId1532093fad3b9a" Type="http://schemas.openxmlformats.org/officeDocument/2006/relationships/hyperlink" Target="http://www.athabascau.ca/html/syllabi/comp/comp482.htm" TargetMode="External"/><Relationship Id="rId1532093fad3ecf" Type="http://schemas.openxmlformats.org/officeDocument/2006/relationships/hyperlink" Target="http://www.athabascau.ca/course/ug_area/science.php" TargetMode="External"/><Relationship Id="rId1532093fad42cd" Type="http://schemas.openxmlformats.org/officeDocument/2006/relationships/hyperlink" Target="http://www.athabascau.ca/html/syllabi/comp/comp495.htm" TargetMode="External"/><Relationship Id="rId1532093fad4608" Type="http://schemas.openxmlformats.org/officeDocument/2006/relationships/hyperlink" Target="http://www.athabascau.ca/course/ug_area/science.php" TargetMode="External"/><Relationship Id="rId1532093fad4d21" Type="http://schemas.openxmlformats.org/officeDocument/2006/relationships/hyperlink" Target="http://www.athabascau.ca/html/programs/b_arts/archive/comp_v01.htm" TargetMode="External"/><Relationship Id="rId1532093fad6911" Type="http://schemas.openxmlformats.org/officeDocument/2006/relationships/hyperlink" Target="http://www.athabascau.ca/course/ug_area/humanities.php" TargetMode="External"/><Relationship Id="rId1532093fad6a21" Type="http://schemas.openxmlformats.org/officeDocument/2006/relationships/hyperlink" Target="http://www.athabascau.ca/course/ug_area/social.php" TargetMode="External"/><Relationship Id="rId1532093fad6b2f" Type="http://schemas.openxmlformats.org/officeDocument/2006/relationships/hyperlink" Target="http://www.athabascau.ca/course/ug_area/social.php" TargetMode="External"/><Relationship Id="rId1532093fad71d2" Type="http://schemas.openxmlformats.org/officeDocument/2006/relationships/hyperlink" Target="http://www.athabascau.ca/course/ug_area/humanities.php" TargetMode="External"/><Relationship Id="rId1532093fad72f0" Type="http://schemas.openxmlformats.org/officeDocument/2006/relationships/hyperlink" Target="http://www.athabascau.ca/course/ug_area/social.php" TargetMode="External"/><Relationship Id="rId1532093fad7401" Type="http://schemas.openxmlformats.org/officeDocument/2006/relationships/hyperlink" Target="http://www.athabascau.ca/course/ug_area/social.php" TargetMode="External"/><Relationship Id="rId1532093fad7aa8" Type="http://schemas.openxmlformats.org/officeDocument/2006/relationships/hyperlink" Target="http://www.athabascau.ca/course/ug_area/humanities.php" TargetMode="External"/><Relationship Id="rId1532093fad7bbd" Type="http://schemas.openxmlformats.org/officeDocument/2006/relationships/hyperlink" Target="http://www.athabascau.ca/course/ug_area/social.php" TargetMode="External"/><Relationship Id="rId1532093fad7cd9" Type="http://schemas.openxmlformats.org/officeDocument/2006/relationships/hyperlink" Target="http://www.athabascau.ca/course/ug_area/social.php" TargetMode="External"/><Relationship Id="rId1532093fad8381" Type="http://schemas.openxmlformats.org/officeDocument/2006/relationships/hyperlink" Target="http://www.athabascau.ca/course/ug_area/humanities.php" TargetMode="External"/><Relationship Id="rId1532093fad849b" Type="http://schemas.openxmlformats.org/officeDocument/2006/relationships/hyperlink" Target="http://www.athabascau.ca/course/ug_area/social.php" TargetMode="External"/><Relationship Id="rId1532093fad85aa" Type="http://schemas.openxmlformats.org/officeDocument/2006/relationships/hyperlink" Target="http://www.athabascau.ca/course/ug_area/social.php" TargetMode="External"/><Relationship Id="rId1532093fad8c56" Type="http://schemas.openxmlformats.org/officeDocument/2006/relationships/hyperlink" Target="http://www.athabascau.ca/course/ug_area/humanities.php" TargetMode="External"/><Relationship Id="rId1532093fad8d62" Type="http://schemas.openxmlformats.org/officeDocument/2006/relationships/hyperlink" Target="http://www.athabascau.ca/course/ug_area/social.php" TargetMode="External"/><Relationship Id="rId1532093fad8e6e" Type="http://schemas.openxmlformats.org/officeDocument/2006/relationships/hyperlink" Target="http://www.athabascau.ca/course/ug_area/social.php" TargetMode="External"/><Relationship Id="rId1532093fad9506" Type="http://schemas.openxmlformats.org/officeDocument/2006/relationships/hyperlink" Target="http://www.athabascau.ca/course/ug_area/humanities.php" TargetMode="External"/><Relationship Id="rId1532093fad963a" Type="http://schemas.openxmlformats.org/officeDocument/2006/relationships/hyperlink" Target="http://www.athabascau.ca/course/ug_area/social.php" TargetMode="External"/><Relationship Id="rId1532093fad974a" Type="http://schemas.openxmlformats.org/officeDocument/2006/relationships/hyperlink" Target="http://www.athabascau.ca/course/ug_area/social.php" TargetMode="External"/><Relationship Id="rId1532093fad9ded" Type="http://schemas.openxmlformats.org/officeDocument/2006/relationships/hyperlink" Target="http://www.athabascau.ca/course/ug_area/humanities.php" TargetMode="External"/><Relationship Id="rId1532093fad9eff" Type="http://schemas.openxmlformats.org/officeDocument/2006/relationships/hyperlink" Target="http://www.athabascau.ca/course/ug_area/social.php" TargetMode="External"/><Relationship Id="rId1532093fada015" Type="http://schemas.openxmlformats.org/officeDocument/2006/relationships/hyperlink" Target="http://www.athabascau.ca/course/ug_area/social.php" TargetMode="External"/><Relationship Id="rId1532093fada6b8" Type="http://schemas.openxmlformats.org/officeDocument/2006/relationships/hyperlink" Target="http://www.athabascau.ca/course/ug_area/humanities.php" TargetMode="External"/><Relationship Id="rId1532093fada7cf" Type="http://schemas.openxmlformats.org/officeDocument/2006/relationships/hyperlink" Target="http://www.athabascau.ca/course/ug_area/social.php" TargetMode="External"/><Relationship Id="rId1532093fada8dc" Type="http://schemas.openxmlformats.org/officeDocument/2006/relationships/hyperlink" Target="http://www.athabascau.ca/course/ug_area/social.php" TargetMode="External"/><Relationship Id="rId1532093fadaf80" Type="http://schemas.openxmlformats.org/officeDocument/2006/relationships/hyperlink" Target="http://www.athabascau.ca/course/ug_area/humanities.php" TargetMode="External"/><Relationship Id="rId1532093fadb092" Type="http://schemas.openxmlformats.org/officeDocument/2006/relationships/hyperlink" Target="http://www.athabascau.ca/course/ug_area/social.php" TargetMode="External"/><Relationship Id="rId1532093fadb19f" Type="http://schemas.openxmlformats.org/officeDocument/2006/relationships/hyperlink" Target="http://www.athabascau.ca/course/ug_area/social.php" TargetMode="External"/><Relationship Id="rId1532093fadb855" Type="http://schemas.openxmlformats.org/officeDocument/2006/relationships/hyperlink" Target="http://www.athabascau.ca/course/ug_area/humanities.php" TargetMode="External"/><Relationship Id="rId1532093fadb96c" Type="http://schemas.openxmlformats.org/officeDocument/2006/relationships/hyperlink" Target="http://www.athabascau.ca/course/ug_area/social.php" TargetMode="External"/><Relationship Id="rId1532093fadba7a" Type="http://schemas.openxmlformats.org/officeDocument/2006/relationships/hyperlink" Target="http://www.athabascau.ca/course/ug_area/social.php" TargetMode="External"/><Relationship Id="rId1532093fadc111" Type="http://schemas.openxmlformats.org/officeDocument/2006/relationships/hyperlink" Target="http://www.athabascau.ca/course/ug_area/humanities.php" TargetMode="External"/><Relationship Id="rId1532093fadc224" Type="http://schemas.openxmlformats.org/officeDocument/2006/relationships/hyperlink" Target="http://www.athabascau.ca/course/ug_area/social.php" TargetMode="External"/><Relationship Id="rId1532093fadc332" Type="http://schemas.openxmlformats.org/officeDocument/2006/relationships/hyperlink" Target="http://www.athabascau.ca/course/ug_area/social.php" TargetMode="External"/><Relationship Id="rId1532093fadc9a4" Type="http://schemas.openxmlformats.org/officeDocument/2006/relationships/hyperlink" Target="http://www.athabascau.ca/course/ug_area/humanities.php" TargetMode="External"/><Relationship Id="rId1532093fadcabb" Type="http://schemas.openxmlformats.org/officeDocument/2006/relationships/hyperlink" Target="http://www.athabascau.ca/course/ug_area/social.php" TargetMode="External"/><Relationship Id="rId1532093fadcbc3" Type="http://schemas.openxmlformats.org/officeDocument/2006/relationships/hyperlink" Target="http://www.athabascau.ca/course/ug_area/social.php" TargetMode="External"/><Relationship Id="rId1532093fadd249" Type="http://schemas.openxmlformats.org/officeDocument/2006/relationships/hyperlink" Target="http://www.athabascau.ca/course/ug_area/humanities.php" TargetMode="External"/><Relationship Id="rId1532093fadd355" Type="http://schemas.openxmlformats.org/officeDocument/2006/relationships/hyperlink" Target="http://www.athabascau.ca/course/ug_area/social.php" TargetMode="External"/><Relationship Id="rId1532093fadd45b" Type="http://schemas.openxmlformats.org/officeDocument/2006/relationships/hyperlink" Target="http://www.athabascau.ca/course/ug_area/social.php" TargetMode="External"/><Relationship Id="rId1532093faddae1" Type="http://schemas.openxmlformats.org/officeDocument/2006/relationships/hyperlink" Target="http://www.athabascau.ca/course/ug_area/humanities.php" TargetMode="External"/><Relationship Id="rId1532093faddbf0" Type="http://schemas.openxmlformats.org/officeDocument/2006/relationships/hyperlink" Target="http://www.athabascau.ca/course/ug_area/social.php" TargetMode="External"/><Relationship Id="rId1532093faddcf9" Type="http://schemas.openxmlformats.org/officeDocument/2006/relationships/hyperlink" Target="http://www.athabascau.ca/course/ug_area/social.php" TargetMode="External"/><Relationship Id="rId1532093fade38a" Type="http://schemas.openxmlformats.org/officeDocument/2006/relationships/hyperlink" Target="http://www.athabascau.ca/course/ug_area/humanities.php" TargetMode="External"/><Relationship Id="rId1532093fade496" Type="http://schemas.openxmlformats.org/officeDocument/2006/relationships/hyperlink" Target="http://www.athabascau.ca/course/ug_area/social.php" TargetMode="External"/><Relationship Id="rId1532093fade5a0" Type="http://schemas.openxmlformats.org/officeDocument/2006/relationships/hyperlink" Target="http://www.athabascau.ca/course/ug_area/social.php" TargetMode="External"/><Relationship Id="rId1532093fadecb6" Type="http://schemas.openxmlformats.org/officeDocument/2006/relationships/hyperlink" Target="http://www.athabascau.ca/html/programs/b_arts/archive/maj_gen_v01.htm" TargetMode="External"/><Relationship Id="rId1532093fadf012" Type="http://schemas.openxmlformats.org/officeDocument/2006/relationships/hyperlink" Target="http://www.athabascau.ca/course/ug_area/humanities.php" TargetMode="External"/><Relationship Id="rId1532093fadf11c" Type="http://schemas.openxmlformats.org/officeDocument/2006/relationships/hyperlink" Target="http://www.athabascau.ca/course/ug_area/social.php" TargetMode="External"/><Relationship Id="rId1532093fadf280" Type="http://schemas.openxmlformats.org/officeDocument/2006/relationships/hyperlink" Target="http://www.athabascau.ca/course/ug_area/humanities.php" TargetMode="External"/><Relationship Id="rId1532093fadf3e6" Type="http://schemas.openxmlformats.org/officeDocument/2006/relationships/hyperlink" Target="http://www.athabascau.ca/course/ug_area/social.php" TargetMode="External"/><Relationship Id="rId1532093fadf655" Type="http://schemas.openxmlformats.org/officeDocument/2006/relationships/hyperlink" Target="../../index.php" TargetMode="External"/><Relationship Id="rId1532093faca32d" Type="http://schemas.openxmlformats.org/officeDocument/2006/relationships/image" Target="media/imgrId1532093faca32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