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62650" name="name1532093f55640f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3f5563d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3f55669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f5567f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f55691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3f556b5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93f556cc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Centre for Canadian Studies</w:t>
              </w:r>
            </w:hyperlink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Canadian Studies Major - 4 Year (120 Credits)</w:t>
                  </w:r>
                  <w:r>
                    <w:rPr>
                      <w:rFonts w:ascii="verdana" w:hAnsi="verdana" w:cs="verdana"/>
                      <w:color w:val="000000"/>
                      <w:position w:val="-4"/>
                      <w:sz w:val="28"/>
                      <w:szCs w:val="28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0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3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557c2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</w:t>
                  </w:r>
                  <w:hyperlink r:id="rId1532093f5580a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See calendar for details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Language Requirement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Humanities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Language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Humanities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5595c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559ba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55a19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55a76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55fda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5603a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5609d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56103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56164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561cb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5622b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5628d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or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or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56584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56595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565fc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5660d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3f567c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b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Language other than English - Please see </w:t>
                  </w:r>
                  <w:hyperlink r:id="rId1532093f567e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program outline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for information on the Language requirement.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93f5684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Sub areas: A minimum of 9 credits per subject area in 4 of the following subject areas: Canadian Literature, Canadian History, Canadian Politics &amp; Government, Canadian Native &amp; Ethnic Studies - please see </w:t>
                  </w:r>
                  <w:hyperlink r:id="rId1532093f5686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program outline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for list of acceptable Canadian Studies Major Courses.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 12 credits from the Canadian Studies Major courses list can be from an area other than Arts and Science.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3f5689f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3f556694" Type="http://schemas.openxmlformats.org/officeDocument/2006/relationships/hyperlink" Target="../../index.php" TargetMode="External"/><Relationship Id="rId1532093f5567fe" Type="http://schemas.openxmlformats.org/officeDocument/2006/relationships/hyperlink" Target="../98%20index%20files/pplans98.php" TargetMode="External"/><Relationship Id="rId1532093f55691c" Type="http://schemas.openxmlformats.org/officeDocument/2006/relationships/hyperlink" Target="http://www.athabascau.ca/calendar/page12.html" TargetMode="External"/><Relationship Id="rId1532093f556b54" Type="http://schemas.openxmlformats.org/officeDocument/2006/relationships/hyperlink" Target="../../contact_us.php" TargetMode="External"/><Relationship Id="rId1532093f556cc3" Type="http://schemas.openxmlformats.org/officeDocument/2006/relationships/hyperlink" Target="http://www.athabascau.ca/cll/canstud.html" TargetMode="External"/><Relationship Id="rId1532093f557c23" Type="http://schemas.openxmlformats.org/officeDocument/2006/relationships/hyperlink" Target="http://www.athabascau.ca/html/syllabi/engl/engl255.htm" TargetMode="External"/><Relationship Id="rId1532093f5580a7" Type="http://schemas.openxmlformats.org/officeDocument/2006/relationships/hyperlink" Target="http://www.athabascau.ca/html/programs/b_arts/archive/maj_gen_v01.htm" TargetMode="External"/><Relationship Id="rId1532093f5595ce" Type="http://schemas.openxmlformats.org/officeDocument/2006/relationships/hyperlink" Target="http://www.athabascau.ca/course/ug_area/science.php" TargetMode="External"/><Relationship Id="rId1532093f559bae" Type="http://schemas.openxmlformats.org/officeDocument/2006/relationships/hyperlink" Target="http://www.athabascau.ca/course/ug_area/science.php" TargetMode="External"/><Relationship Id="rId1532093f55a197" Type="http://schemas.openxmlformats.org/officeDocument/2006/relationships/hyperlink" Target="http://www.athabascau.ca/course/ug_area/social.php" TargetMode="External"/><Relationship Id="rId1532093f55a76f" Type="http://schemas.openxmlformats.org/officeDocument/2006/relationships/hyperlink" Target="http://www.athabascau.ca/course/ug_area/social.php" TargetMode="External"/><Relationship Id="rId1532093f55fdaf" Type="http://schemas.openxmlformats.org/officeDocument/2006/relationships/hyperlink" Target="http://www.athabascau.ca/course/ug_area/social.php" TargetMode="External"/><Relationship Id="rId1532093f5603a2" Type="http://schemas.openxmlformats.org/officeDocument/2006/relationships/hyperlink" Target="http://www.athabascau.ca/course/ug_area/social.php" TargetMode="External"/><Relationship Id="rId1532093f5609dc" Type="http://schemas.openxmlformats.org/officeDocument/2006/relationships/hyperlink" Target="http://www.athabascau.ca/course/ug_area/social.php" TargetMode="External"/><Relationship Id="rId1532093f561030" Type="http://schemas.openxmlformats.org/officeDocument/2006/relationships/hyperlink" Target="http://www.athabascau.ca/course/ug_area/social.php" TargetMode="External"/><Relationship Id="rId1532093f56164b" Type="http://schemas.openxmlformats.org/officeDocument/2006/relationships/hyperlink" Target="http://www.athabascau.ca/course/ug_area/social.php" TargetMode="External"/><Relationship Id="rId1532093f561cb2" Type="http://schemas.openxmlformats.org/officeDocument/2006/relationships/hyperlink" Target="http://www.athabascau.ca/course/ug_area/humanities.php" TargetMode="External"/><Relationship Id="rId1532093f5622b1" Type="http://schemas.openxmlformats.org/officeDocument/2006/relationships/hyperlink" Target="http://www.athabascau.ca/course/ug_area/humanities.php" TargetMode="External"/><Relationship Id="rId1532093f5628d8" Type="http://schemas.openxmlformats.org/officeDocument/2006/relationships/hyperlink" Target="http://www.athabascau.ca/course/ug_area/humanities.php" TargetMode="External"/><Relationship Id="rId1532093f565845" Type="http://schemas.openxmlformats.org/officeDocument/2006/relationships/hyperlink" Target="http://www.athabascau.ca/course/ug_area/humanities.php" TargetMode="External"/><Relationship Id="rId1532093f565952" Type="http://schemas.openxmlformats.org/officeDocument/2006/relationships/hyperlink" Target="http://www.athabascau.ca/course/ug_area/social.php" TargetMode="External"/><Relationship Id="rId1532093f565fc9" Type="http://schemas.openxmlformats.org/officeDocument/2006/relationships/hyperlink" Target="http://www.athabascau.ca/course/ug_area/humanities.php" TargetMode="External"/><Relationship Id="rId1532093f5660d8" Type="http://schemas.openxmlformats.org/officeDocument/2006/relationships/hyperlink" Target="http://www.athabascau.ca/course/ug_area/social.php" TargetMode="External"/><Relationship Id="rId1532093f567c8b" Type="http://schemas.openxmlformats.org/officeDocument/2006/relationships/hyperlink" Target="http://www.athabascau.ca/course/ug_area/humanities.php" TargetMode="External"/><Relationship Id="rId1532093f567e0c" Type="http://schemas.openxmlformats.org/officeDocument/2006/relationships/hyperlink" Target="http://www.athabascau.ca/html/programs/b_arts/archive/maj_cdst.htm" TargetMode="External"/><Relationship Id="rId1532093f56843a" Type="http://schemas.openxmlformats.org/officeDocument/2006/relationships/hyperlink" Target="http://www.athabascau.ca/html/programs/b_arts/archive/maj_gen_v01.htm" TargetMode="External"/><Relationship Id="rId1532093f568695" Type="http://schemas.openxmlformats.org/officeDocument/2006/relationships/hyperlink" Target="http://www.athabascau.ca/html/programs/b_arts/archive/maj_cdst.htm" TargetMode="External"/><Relationship Id="rId1532093f5689fa" Type="http://schemas.openxmlformats.org/officeDocument/2006/relationships/hyperlink" Target="../../index.php" TargetMode="External"/><Relationship Id="rId1532093f5563d3" Type="http://schemas.openxmlformats.org/officeDocument/2006/relationships/image" Target="media/imgrId1532093f5563d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