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2354890" name="name1532093e78894c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3e7889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3e788bb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e788ce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e788e0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3e78904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Sociology Concentration - 3 Year (90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8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789fd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78a72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SOCI287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78aa4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78ae2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SOCI288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78b14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78b55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78b7f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78e65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78ed6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78f48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78fb9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7902a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7909b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7910d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79181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7928f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or </w:t>
                  </w:r>
                  <w:hyperlink r:id="rId1532093e792a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79311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or </w:t>
                  </w:r>
                  <w:hyperlink r:id="rId1532093e79322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79393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or </w:t>
                  </w:r>
                  <w:hyperlink r:id="rId1532093e793a4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79415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or </w:t>
                  </w:r>
                  <w:hyperlink r:id="rId1532093e79426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93e796a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3e796cb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3e788bb7" Type="http://schemas.openxmlformats.org/officeDocument/2006/relationships/hyperlink" Target="../../index.php" TargetMode="External"/><Relationship Id="rId1532093e788ce5" Type="http://schemas.openxmlformats.org/officeDocument/2006/relationships/hyperlink" Target="../98%20index%20files/pplans98.php" TargetMode="External"/><Relationship Id="rId1532093e788e0a" Type="http://schemas.openxmlformats.org/officeDocument/2006/relationships/hyperlink" Target="http://www.athabascau.ca/calendar/page12.html" TargetMode="External"/><Relationship Id="rId1532093e789040" Type="http://schemas.openxmlformats.org/officeDocument/2006/relationships/hyperlink" Target="../../contact_us.php" TargetMode="External"/><Relationship Id="rId1532093e789fd0" Type="http://schemas.openxmlformats.org/officeDocument/2006/relationships/hyperlink" Target="http://www.athabascau.ca/html/syllabi/engl/engl255.htm" TargetMode="External"/><Relationship Id="rId1532093e78a72f" Type="http://schemas.openxmlformats.org/officeDocument/2006/relationships/hyperlink" Target="http://www.athabascau.ca/html/syllabi/soci/soci287.htm" TargetMode="External"/><Relationship Id="rId1532093e78aa4f" Type="http://schemas.openxmlformats.org/officeDocument/2006/relationships/hyperlink" Target="http://www.athabascau.ca/course/ug_area/social.php" TargetMode="External"/><Relationship Id="rId1532093e78ae22" Type="http://schemas.openxmlformats.org/officeDocument/2006/relationships/hyperlink" Target="http://www.athabascau.ca/html/syllabi/soci/soci288.htm" TargetMode="External"/><Relationship Id="rId1532093e78b145" Type="http://schemas.openxmlformats.org/officeDocument/2006/relationships/hyperlink" Target="http://www.athabascau.ca/course/ug_area/social.php" TargetMode="External"/><Relationship Id="rId1532093e78b555" Type="http://schemas.openxmlformats.org/officeDocument/2006/relationships/hyperlink" Target="http://www.athabascau.ca/course/ug_subject/list_qz.php#soci" TargetMode="External"/><Relationship Id="rId1532093e78b7fc" Type="http://schemas.openxmlformats.org/officeDocument/2006/relationships/hyperlink" Target="http://www.athabascau.ca/course/ug_area/social.php" TargetMode="External"/><Relationship Id="rId1532093e78e65e" Type="http://schemas.openxmlformats.org/officeDocument/2006/relationships/hyperlink" Target="http://www.athabascau.ca/course/ug_subject/list_qz.php#soci" TargetMode="External"/><Relationship Id="rId1532093e78ed6b" Type="http://schemas.openxmlformats.org/officeDocument/2006/relationships/hyperlink" Target="http://www.athabascau.ca/course/ug_subject/list_qz.php#soci" TargetMode="External"/><Relationship Id="rId1532093e78f481" Type="http://schemas.openxmlformats.org/officeDocument/2006/relationships/hyperlink" Target="http://www.athabascau.ca/course/ug_subject/list_qz.php#soci" TargetMode="External"/><Relationship Id="rId1532093e78fb92" Type="http://schemas.openxmlformats.org/officeDocument/2006/relationships/hyperlink" Target="http://www.athabascau.ca/course/ug_subject/list_qz.php#soci" TargetMode="External"/><Relationship Id="rId1532093e7902a6" Type="http://schemas.openxmlformats.org/officeDocument/2006/relationships/hyperlink" Target="http://www.athabascau.ca/course/ug_subject/list_qz.php#soci" TargetMode="External"/><Relationship Id="rId1532093e7909b8" Type="http://schemas.openxmlformats.org/officeDocument/2006/relationships/hyperlink" Target="http://www.athabascau.ca/course/ug_subject/list_qz.php#soci" TargetMode="External"/><Relationship Id="rId1532093e7910da" Type="http://schemas.openxmlformats.org/officeDocument/2006/relationships/hyperlink" Target="http://www.athabascau.ca/course/ug_subject/list_qz.php#soci" TargetMode="External"/><Relationship Id="rId1532093e791812" Type="http://schemas.openxmlformats.org/officeDocument/2006/relationships/hyperlink" Target="http://www.athabascau.ca/course/ug_subject/list_qz.php#soci" TargetMode="External"/><Relationship Id="rId1532093e7928f5" Type="http://schemas.openxmlformats.org/officeDocument/2006/relationships/hyperlink" Target="http://www.athabascau.ca/course/ug_area/humanities.php" TargetMode="External"/><Relationship Id="rId1532093e792a0a" Type="http://schemas.openxmlformats.org/officeDocument/2006/relationships/hyperlink" Target="http://www.athabascau.ca/course/ug_area/social.php" TargetMode="External"/><Relationship Id="rId1532093e793115" Type="http://schemas.openxmlformats.org/officeDocument/2006/relationships/hyperlink" Target="http://www.athabascau.ca/course/ug_area/humanities.php" TargetMode="External"/><Relationship Id="rId1532093e793229" Type="http://schemas.openxmlformats.org/officeDocument/2006/relationships/hyperlink" Target="http://www.athabascau.ca/course/ug_area/social.php" TargetMode="External"/><Relationship Id="rId1532093e793935" Type="http://schemas.openxmlformats.org/officeDocument/2006/relationships/hyperlink" Target="http://www.athabascau.ca/course/ug_area/humanities.php" TargetMode="External"/><Relationship Id="rId1532093e793a4a" Type="http://schemas.openxmlformats.org/officeDocument/2006/relationships/hyperlink" Target="http://www.athabascau.ca/course/ug_area/social.php" TargetMode="External"/><Relationship Id="rId1532093e794153" Type="http://schemas.openxmlformats.org/officeDocument/2006/relationships/hyperlink" Target="http://www.athabascau.ca/course/ug_area/humanities.php" TargetMode="External"/><Relationship Id="rId1532093e794267" Type="http://schemas.openxmlformats.org/officeDocument/2006/relationships/hyperlink" Target="http://www.athabascau.ca/course/ug_area/social.php" TargetMode="External"/><Relationship Id="rId1532093e796a59" Type="http://schemas.openxmlformats.org/officeDocument/2006/relationships/hyperlink" Target="http://www.athabascau.ca/html/programs/b_arts/general.htm#conditional" TargetMode="External"/><Relationship Id="rId1532093e796cb7" Type="http://schemas.openxmlformats.org/officeDocument/2006/relationships/hyperlink" Target="../../index.php" TargetMode="External"/><Relationship Id="rId1532093e788910" Type="http://schemas.openxmlformats.org/officeDocument/2006/relationships/image" Target="media/imgrId1532093e78891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