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3223672" name="name1532093e6ba477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3e6ba43b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3e6ba6e3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6ba80d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3e6ba95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3e6bab80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Concentration - 3 Year (90 Credits)</w:t>
                  </w:r>
                  <w:r>
                    <w:rPr>
                      <w:rFonts w:ascii="verdana" w:hAnsi="verdana" w:cs="verdana"/>
                      <w:color w:val="000000"/>
                      <w:position w:val="-4"/>
                      <w:sz w:val="28"/>
                      <w:szCs w:val="28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6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8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bcf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English Writing Requirement </w:t>
                  </w:r>
                  <w:r>
                    <w:rPr>
                      <w:rFonts w:ascii="verdana" w:hAnsi="verdana" w:cs="verdana"/>
                      <w:color w:val="006600"/>
                      <w:position w:val="0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(See the calendar)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c49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c7d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cbc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cf0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d34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d69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dc9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e27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e87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eea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f4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bfb1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or </w:t>
                  </w:r>
                  <w:hyperlink r:id="rId1532093e6bfc2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027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Psycology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Developmental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09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0d8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0e9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Core concentration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11d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Applied Psychology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18b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Human Interaction/ Adjustment Psyc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1f3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Learning &amp; Cognition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259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Physiological Psyc.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2c6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307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33b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37c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3af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3f5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PSYC3XX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428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48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4a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50d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51e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585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59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5f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60e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3e6c679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 </w:t>
                  </w:r>
                  <w:hyperlink r:id="rId1532093e6c68b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Any discipline </w:t>
                  </w:r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Please refer to the Conditional enrolment information - </w:t>
                  </w:r>
                  <w:hyperlink r:id="rId1532093e6c8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3e6c8f85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3e6ba6e3" Type="http://schemas.openxmlformats.org/officeDocument/2006/relationships/hyperlink" Target="../../index.php" TargetMode="External"/><Relationship Id="rId1532093e6ba80d" Type="http://schemas.openxmlformats.org/officeDocument/2006/relationships/hyperlink" Target="../98%20index%20files/pplans98.php" TargetMode="External"/><Relationship Id="rId1532093e6ba95f" Type="http://schemas.openxmlformats.org/officeDocument/2006/relationships/hyperlink" Target="http://www.athabascau.ca/calendar/page12.html" TargetMode="External"/><Relationship Id="rId1532093e6bab80" Type="http://schemas.openxmlformats.org/officeDocument/2006/relationships/hyperlink" Target="../../contact_us.php" TargetMode="External"/><Relationship Id="rId1532093e6bbcfd" Type="http://schemas.openxmlformats.org/officeDocument/2006/relationships/hyperlink" Target="http://www.athabascau.ca/html/syllabi/engl/engl255.htm" TargetMode="External"/><Relationship Id="rId1532093e6bc49c" Type="http://schemas.openxmlformats.org/officeDocument/2006/relationships/hyperlink" Target="http://www.athabascau.ca/html/syllabi/psyc/psyc289.htm" TargetMode="External"/><Relationship Id="rId1532093e6bc7df" Type="http://schemas.openxmlformats.org/officeDocument/2006/relationships/hyperlink" Target="http://www.athabascau.ca/course/ug_area/social.php" TargetMode="External"/><Relationship Id="rId1532093e6bcbc6" Type="http://schemas.openxmlformats.org/officeDocument/2006/relationships/hyperlink" Target="http://www.athabascau.ca/html/syllabi/psyc/psyc290.htm" TargetMode="External"/><Relationship Id="rId1532093e6bcf0a" Type="http://schemas.openxmlformats.org/officeDocument/2006/relationships/hyperlink" Target="http://www.athabascau.ca/course/ug_area/social.php" TargetMode="External"/><Relationship Id="rId1532093e6bd346" Type="http://schemas.openxmlformats.org/officeDocument/2006/relationships/hyperlink" Target="http://www.athabascau.ca/html/syllabi/math/math215.htm" TargetMode="External"/><Relationship Id="rId1532093e6bd690" Type="http://schemas.openxmlformats.org/officeDocument/2006/relationships/hyperlink" Target="http://www.athabascau.ca/course/ug_area/science.php" TargetMode="External"/><Relationship Id="rId1532093e6bdc94" Type="http://schemas.openxmlformats.org/officeDocument/2006/relationships/hyperlink" Target="http://www.athabascau.ca/course/ug_area/science.php" TargetMode="External"/><Relationship Id="rId1532093e6be27c" Type="http://schemas.openxmlformats.org/officeDocument/2006/relationships/hyperlink" Target="http://www.athabascau.ca/course/ug_area/humanities.php" TargetMode="External"/><Relationship Id="rId1532093e6be879" Type="http://schemas.openxmlformats.org/officeDocument/2006/relationships/hyperlink" Target="http://www.athabascau.ca/course/ug_area/humanities.php" TargetMode="External"/><Relationship Id="rId1532093e6beea9" Type="http://schemas.openxmlformats.org/officeDocument/2006/relationships/hyperlink" Target="http://www.athabascau.ca/course/ug_area/humanities.php" TargetMode="External"/><Relationship Id="rId1532093e6bf4e5" Type="http://schemas.openxmlformats.org/officeDocument/2006/relationships/hyperlink" Target="http://www.athabascau.ca/course/ug_area/humanities.php" TargetMode="External"/><Relationship Id="rId1532093e6bfb1c" Type="http://schemas.openxmlformats.org/officeDocument/2006/relationships/hyperlink" Target="http://www.athabascau.ca/course/ug_area/humanities.php" TargetMode="External"/><Relationship Id="rId1532093e6bfc2e" Type="http://schemas.openxmlformats.org/officeDocument/2006/relationships/hyperlink" Target="http://www.athabascau.ca/course/ug_area/social.php" TargetMode="External"/><Relationship Id="rId1532093e6c027e" Type="http://schemas.openxmlformats.org/officeDocument/2006/relationships/hyperlink" Target="http://www.athabascau.ca/course/ug_subject/list_np.php#psyc" TargetMode="External"/><Relationship Id="rId1532093e6c097b" Type="http://schemas.openxmlformats.org/officeDocument/2006/relationships/hyperlink" Target="http://www.athabascau.ca/course/ug_area/social.php" TargetMode="External"/><Relationship Id="rId1532093e6c0d83" Type="http://schemas.openxmlformats.org/officeDocument/2006/relationships/hyperlink" Target="http://www.athabascau.ca/html/syllabi/psyc/psyc404.htm" TargetMode="External"/><Relationship Id="rId1532093e6c0e9b" Type="http://schemas.openxmlformats.org/officeDocument/2006/relationships/hyperlink" Target="http://www.athabascau.ca/html/syllabi/sosc/sosc366.htm" TargetMode="External"/><Relationship Id="rId1532093e6c11dc" Type="http://schemas.openxmlformats.org/officeDocument/2006/relationships/hyperlink" Target="http://www.athabascau.ca/course/ug_area/social.php" TargetMode="External"/><Relationship Id="rId1532093e6c18b4" Type="http://schemas.openxmlformats.org/officeDocument/2006/relationships/hyperlink" Target="http://www.athabascau.ca/course/ug_area/social.php" TargetMode="External"/><Relationship Id="rId1532093e6c1f32" Type="http://schemas.openxmlformats.org/officeDocument/2006/relationships/hyperlink" Target="http://www.athabascau.ca/course/ug_area/social.php" TargetMode="External"/><Relationship Id="rId1532093e6c259e" Type="http://schemas.openxmlformats.org/officeDocument/2006/relationships/hyperlink" Target="http://www.athabascau.ca/course/ug_area/social.php" TargetMode="External"/><Relationship Id="rId1532093e6c2c6c" Type="http://schemas.openxmlformats.org/officeDocument/2006/relationships/hyperlink" Target="http://www.athabascau.ca/course/ug_area/social.php" TargetMode="External"/><Relationship Id="rId1532093e6c3077" Type="http://schemas.openxmlformats.org/officeDocument/2006/relationships/hyperlink" Target="http://www.athabascau.ca/course/ug_subject/list_np.php#psyc" TargetMode="External"/><Relationship Id="rId1532093e6c33ba" Type="http://schemas.openxmlformats.org/officeDocument/2006/relationships/hyperlink" Target="http://www.athabascau.ca/course/ug_area/social.php" TargetMode="External"/><Relationship Id="rId1532093e6c37ca" Type="http://schemas.openxmlformats.org/officeDocument/2006/relationships/hyperlink" Target="http://www.athabascau.ca/course/ug_subject/list_np.php#psyc" TargetMode="External"/><Relationship Id="rId1532093e6c3afa" Type="http://schemas.openxmlformats.org/officeDocument/2006/relationships/hyperlink" Target="http://www.athabascau.ca/course/ug_area/social.php" TargetMode="External"/><Relationship Id="rId1532093e6c3f56" Type="http://schemas.openxmlformats.org/officeDocument/2006/relationships/hyperlink" Target="http://www.athabascau.ca/course/ug_subject/list_np.php#psyc" TargetMode="External"/><Relationship Id="rId1532093e6c4285" Type="http://schemas.openxmlformats.org/officeDocument/2006/relationships/hyperlink" Target="http://www.athabascau.ca/course/ug_area/social.php" TargetMode="External"/><Relationship Id="rId1532093e6c48f2" Type="http://schemas.openxmlformats.org/officeDocument/2006/relationships/hyperlink" Target="http://www.athabascau.ca/course/ug_area/humanities.php" TargetMode="External"/><Relationship Id="rId1532093e6c4a08" Type="http://schemas.openxmlformats.org/officeDocument/2006/relationships/hyperlink" Target="http://www.athabascau.ca/course/ug_area/social.php" TargetMode="External"/><Relationship Id="rId1532093e6c50d9" Type="http://schemas.openxmlformats.org/officeDocument/2006/relationships/hyperlink" Target="http://www.athabascau.ca/course/ug_area/humanities.php" TargetMode="External"/><Relationship Id="rId1532093e6c51ef" Type="http://schemas.openxmlformats.org/officeDocument/2006/relationships/hyperlink" Target="http://www.athabascau.ca/course/ug_area/social.php" TargetMode="External"/><Relationship Id="rId1532093e6c5859" Type="http://schemas.openxmlformats.org/officeDocument/2006/relationships/hyperlink" Target="http://www.athabascau.ca/course/ug_area/humanities.php" TargetMode="External"/><Relationship Id="rId1532093e6c5974" Type="http://schemas.openxmlformats.org/officeDocument/2006/relationships/hyperlink" Target="http://www.athabascau.ca/course/ug_area/social.php" TargetMode="External"/><Relationship Id="rId1532093e6c5fcc" Type="http://schemas.openxmlformats.org/officeDocument/2006/relationships/hyperlink" Target="http://www.athabascau.ca/course/ug_area/humanities.php" TargetMode="External"/><Relationship Id="rId1532093e6c60eb" Type="http://schemas.openxmlformats.org/officeDocument/2006/relationships/hyperlink" Target="http://www.athabascau.ca/course/ug_area/social.php" TargetMode="External"/><Relationship Id="rId1532093e6c6799" Type="http://schemas.openxmlformats.org/officeDocument/2006/relationships/hyperlink" Target="http://www.athabascau.ca/course/ug_area/humanities.php" TargetMode="External"/><Relationship Id="rId1532093e6c68b2" Type="http://schemas.openxmlformats.org/officeDocument/2006/relationships/hyperlink" Target="http://www.athabascau.ca/course/ug_area/social.php" TargetMode="External"/><Relationship Id="rId1532093e6c8d28" Type="http://schemas.openxmlformats.org/officeDocument/2006/relationships/hyperlink" Target="http://www.athabascau.ca/html/programs/b_arts/general.htm#conditional" TargetMode="External"/><Relationship Id="rId1532093e6c8f85" Type="http://schemas.openxmlformats.org/officeDocument/2006/relationships/hyperlink" Target="../../index.php" TargetMode="External"/><Relationship Id="rId1532093e6ba43b" Type="http://schemas.openxmlformats.org/officeDocument/2006/relationships/image" Target="media/imgrId1532093e6ba43b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