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845981" name="name1532093e4ab679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e4ab63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e4ab8d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4aba0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4abb2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e4abd4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8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ad3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ad6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HIST216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(in development)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ae1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4ae2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 level Canadian History - </w:t>
                  </w:r>
                  <w:hyperlink r:id="rId1532093e4ae5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aeb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af1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af6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afc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02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07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0e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4b0f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15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4b16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1c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22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29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2f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36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3c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43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49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50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56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4b57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5e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4b5f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65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4b66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4b6d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4b6e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e4b93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e4b95b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e4ab8dc" Type="http://schemas.openxmlformats.org/officeDocument/2006/relationships/hyperlink" Target="../../index.php" TargetMode="External"/><Relationship Id="rId1532093e4aba0b" Type="http://schemas.openxmlformats.org/officeDocument/2006/relationships/hyperlink" Target="../98%20index%20files/pplans98.php" TargetMode="External"/><Relationship Id="rId1532093e4abb2f" Type="http://schemas.openxmlformats.org/officeDocument/2006/relationships/hyperlink" Target="http://www.athabascau.ca/calendar/page12.html" TargetMode="External"/><Relationship Id="rId1532093e4abd4e" Type="http://schemas.openxmlformats.org/officeDocument/2006/relationships/hyperlink" Target="../../contact_us.php" TargetMode="External"/><Relationship Id="rId1532093e4ad3a7" Type="http://schemas.openxmlformats.org/officeDocument/2006/relationships/hyperlink" Target="http://www.athabascau.ca/html/syllabi/hist/hist215.htm" TargetMode="External"/><Relationship Id="rId1532093e4ad6d7" Type="http://schemas.openxmlformats.org/officeDocument/2006/relationships/hyperlink" Target="http://www.athabascau.ca/course/ug_area/humanities.php" TargetMode="External"/><Relationship Id="rId1532093e4ae15d" Type="http://schemas.openxmlformats.org/officeDocument/2006/relationships/hyperlink" Target="http://www.athabascau.ca/html/syllabi/hist/hist224.htm" TargetMode="External"/><Relationship Id="rId1532093e4ae268" Type="http://schemas.openxmlformats.org/officeDocument/2006/relationships/hyperlink" Target="http://www.athabascau.ca/html/syllabi/hist/hist225.htm" TargetMode="External"/><Relationship Id="rId1532093e4ae5fc" Type="http://schemas.openxmlformats.org/officeDocument/2006/relationships/hyperlink" Target="http://www.athabascau.ca/course/ug_area/humanities.php" TargetMode="External"/><Relationship Id="rId1532093e4aeba2" Type="http://schemas.openxmlformats.org/officeDocument/2006/relationships/hyperlink" Target="http://www.athabascau.ca/course/ug_area/science.php" TargetMode="External"/><Relationship Id="rId1532093e4af13b" Type="http://schemas.openxmlformats.org/officeDocument/2006/relationships/hyperlink" Target="http://www.athabascau.ca/course/ug_area/science.php" TargetMode="External"/><Relationship Id="rId1532093e4af6de" Type="http://schemas.openxmlformats.org/officeDocument/2006/relationships/hyperlink" Target="http://www.athabascau.ca/course/ug_area/social.php" TargetMode="External"/><Relationship Id="rId1532093e4afc84" Type="http://schemas.openxmlformats.org/officeDocument/2006/relationships/hyperlink" Target="http://www.athabascau.ca/course/ug_area/social.php" TargetMode="External"/><Relationship Id="rId1532093e4b022e" Type="http://schemas.openxmlformats.org/officeDocument/2006/relationships/hyperlink" Target="http://www.athabascau.ca/course/ug_area/social.php" TargetMode="External"/><Relationship Id="rId1532093e4b07e0" Type="http://schemas.openxmlformats.org/officeDocument/2006/relationships/hyperlink" Target="http://www.athabascau.ca/course/ug_area/social.php" TargetMode="External"/><Relationship Id="rId1532093e4b0e2c" Type="http://schemas.openxmlformats.org/officeDocument/2006/relationships/hyperlink" Target="http://www.athabascau.ca/course/ug_area/humanities.php" TargetMode="External"/><Relationship Id="rId1532093e4b0f42" Type="http://schemas.openxmlformats.org/officeDocument/2006/relationships/hyperlink" Target="http://www.athabascau.ca/course/ug_area/social.php" TargetMode="External"/><Relationship Id="rId1532093e4b157b" Type="http://schemas.openxmlformats.org/officeDocument/2006/relationships/hyperlink" Target="http://www.athabascau.ca/course/ug_area/humanities.php" TargetMode="External"/><Relationship Id="rId1532093e4b168c" Type="http://schemas.openxmlformats.org/officeDocument/2006/relationships/hyperlink" Target="http://www.athabascau.ca/course/ug_area/social.php" TargetMode="External"/><Relationship Id="rId1532093e4b1cc5" Type="http://schemas.openxmlformats.org/officeDocument/2006/relationships/hyperlink" Target="http://www.athabascau.ca/html/programs/b_arts/hist.htm" TargetMode="External"/><Relationship Id="rId1532093e4b22f6" Type="http://schemas.openxmlformats.org/officeDocument/2006/relationships/hyperlink" Target="http://www.athabascau.ca/html/programs/b_arts/hist.htm" TargetMode="External"/><Relationship Id="rId1532093e4b292e" Type="http://schemas.openxmlformats.org/officeDocument/2006/relationships/hyperlink" Target="http://www.athabascau.ca/html/programs/b_arts/hist.htm" TargetMode="External"/><Relationship Id="rId1532093e4b2f8b" Type="http://schemas.openxmlformats.org/officeDocument/2006/relationships/hyperlink" Target="http://www.athabascau.ca/html/programs/b_arts/hist.htm" TargetMode="External"/><Relationship Id="rId1532093e4b3611" Type="http://schemas.openxmlformats.org/officeDocument/2006/relationships/hyperlink" Target="http://www.athabascau.ca/html/programs/b_arts/hist.htm" TargetMode="External"/><Relationship Id="rId1532093e4b3ca2" Type="http://schemas.openxmlformats.org/officeDocument/2006/relationships/hyperlink" Target="http://www.athabascau.ca/html/programs/b_arts/hist.htm" TargetMode="External"/><Relationship Id="rId1532093e4b4333" Type="http://schemas.openxmlformats.org/officeDocument/2006/relationships/hyperlink" Target="http://www.athabascau.ca/html/programs/b_arts/hist.htm" TargetMode="External"/><Relationship Id="rId1532093e4b49b1" Type="http://schemas.openxmlformats.org/officeDocument/2006/relationships/hyperlink" Target="http://www.athabascau.ca/html/programs/b_arts/hist.htm" TargetMode="External"/><Relationship Id="rId1532093e4b503a" Type="http://schemas.openxmlformats.org/officeDocument/2006/relationships/hyperlink" Target="http://www.athabascau.ca/html/programs/b_arts/hist.htm" TargetMode="External"/><Relationship Id="rId1532093e4b56b5" Type="http://schemas.openxmlformats.org/officeDocument/2006/relationships/hyperlink" Target="http://www.athabascau.ca/course/ug_area/humanities.php" TargetMode="External"/><Relationship Id="rId1532093e4b57cc" Type="http://schemas.openxmlformats.org/officeDocument/2006/relationships/hyperlink" Target="http://www.athabascau.ca/course/ug_area/social.php" TargetMode="External"/><Relationship Id="rId1532093e4b5e3d" Type="http://schemas.openxmlformats.org/officeDocument/2006/relationships/hyperlink" Target="http://www.athabascau.ca/course/ug_area/humanities.php" TargetMode="External"/><Relationship Id="rId1532093e4b5f51" Type="http://schemas.openxmlformats.org/officeDocument/2006/relationships/hyperlink" Target="http://www.athabascau.ca/course/ug_area/social.php" TargetMode="External"/><Relationship Id="rId1532093e4b65b6" Type="http://schemas.openxmlformats.org/officeDocument/2006/relationships/hyperlink" Target="http://www.athabascau.ca/course/ug_area/humanities.php" TargetMode="External"/><Relationship Id="rId1532093e4b66cb" Type="http://schemas.openxmlformats.org/officeDocument/2006/relationships/hyperlink" Target="http://www.athabascau.ca/course/ug_area/social.php" TargetMode="External"/><Relationship Id="rId1532093e4b6d3e" Type="http://schemas.openxmlformats.org/officeDocument/2006/relationships/hyperlink" Target="http://www.athabascau.ca/course/ug_area/humanities.php" TargetMode="External"/><Relationship Id="rId1532093e4b6e53" Type="http://schemas.openxmlformats.org/officeDocument/2006/relationships/hyperlink" Target="http://www.athabascau.ca/course/ug_area/social.php" TargetMode="External"/><Relationship Id="rId1532093e4b935d" Type="http://schemas.openxmlformats.org/officeDocument/2006/relationships/hyperlink" Target="http://www.athabascau.ca/html/programs/b_arts/general.htm#conditional" TargetMode="External"/><Relationship Id="rId1532093e4b95b0" Type="http://schemas.openxmlformats.org/officeDocument/2006/relationships/hyperlink" Target="../../index.php" TargetMode="External"/><Relationship Id="rId1532093e4ab63c" Type="http://schemas.openxmlformats.org/officeDocument/2006/relationships/image" Target="media/imgrId1532093e4ab63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